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03847" w14:textId="3484E75A" w:rsidR="007A0630" w:rsidRPr="00D75AA8" w:rsidRDefault="00810DF8" w:rsidP="00BD0FF9">
      <w:pPr>
        <w:pStyle w:val="Caption"/>
        <w:rPr>
          <w:rFonts w:ascii="Calibri" w:hAnsi="Calibri" w:cs="Calibri"/>
          <w:b w:val="0"/>
          <w:bCs w:val="0"/>
        </w:rPr>
      </w:pPr>
      <w:r w:rsidRPr="00D75AA8">
        <w:rPr>
          <w:rFonts w:ascii="Calibri" w:hAnsi="Calibri" w:cs="Calibri"/>
          <w:b w:val="0"/>
          <w:bCs w:val="0"/>
        </w:rPr>
        <w:t>Minutes</w:t>
      </w:r>
      <w:r w:rsidR="00BD0FF9" w:rsidRPr="00D75AA8">
        <w:rPr>
          <w:rFonts w:ascii="Calibri" w:hAnsi="Calibri" w:cs="Calibri"/>
          <w:b w:val="0"/>
          <w:bCs w:val="0"/>
        </w:rPr>
        <w:t xml:space="preserve"> of Meeting </w:t>
      </w:r>
      <w:r w:rsidR="00D75AA8">
        <w:rPr>
          <w:rFonts w:ascii="Calibri" w:hAnsi="Calibri" w:cs="Calibri"/>
          <w:b w:val="0"/>
          <w:bCs w:val="0"/>
        </w:rPr>
        <w:t>h</w:t>
      </w:r>
      <w:r w:rsidR="00BD0FF9" w:rsidRPr="00D75AA8">
        <w:rPr>
          <w:rFonts w:ascii="Calibri" w:hAnsi="Calibri" w:cs="Calibri"/>
          <w:b w:val="0"/>
          <w:bCs w:val="0"/>
        </w:rPr>
        <w:t xml:space="preserve">eld </w:t>
      </w:r>
      <w:r w:rsidR="00946C33" w:rsidRPr="00D75AA8">
        <w:rPr>
          <w:rFonts w:ascii="Calibri" w:hAnsi="Calibri" w:cs="Calibri"/>
          <w:b w:val="0"/>
          <w:bCs w:val="0"/>
        </w:rPr>
        <w:t>Mon</w:t>
      </w:r>
      <w:r w:rsidR="007A0630" w:rsidRPr="00D75AA8">
        <w:rPr>
          <w:rFonts w:ascii="Calibri" w:hAnsi="Calibri" w:cs="Calibri"/>
          <w:b w:val="0"/>
          <w:bCs w:val="0"/>
        </w:rPr>
        <w:t xml:space="preserve">day </w:t>
      </w:r>
      <w:r w:rsidR="00EA5616">
        <w:rPr>
          <w:rFonts w:ascii="Calibri" w:hAnsi="Calibri" w:cs="Calibri"/>
          <w:b w:val="0"/>
          <w:bCs w:val="0"/>
        </w:rPr>
        <w:t>1</w:t>
      </w:r>
      <w:r w:rsidR="00F11EFE">
        <w:rPr>
          <w:rFonts w:ascii="Calibri" w:hAnsi="Calibri" w:cs="Calibri"/>
          <w:b w:val="0"/>
          <w:bCs w:val="0"/>
        </w:rPr>
        <w:t>6 December</w:t>
      </w:r>
      <w:r w:rsidR="00102367" w:rsidRPr="00D75AA8">
        <w:rPr>
          <w:rFonts w:ascii="Calibri" w:hAnsi="Calibri" w:cs="Calibri"/>
          <w:b w:val="0"/>
          <w:bCs w:val="0"/>
        </w:rPr>
        <w:t xml:space="preserve"> </w:t>
      </w:r>
      <w:r w:rsidR="007A0630" w:rsidRPr="00D75AA8">
        <w:rPr>
          <w:rFonts w:ascii="Calibri" w:hAnsi="Calibri" w:cs="Calibri"/>
          <w:b w:val="0"/>
          <w:bCs w:val="0"/>
        </w:rPr>
        <w:t>202</w:t>
      </w:r>
      <w:r w:rsidR="00DC45C1" w:rsidRPr="00D75AA8">
        <w:rPr>
          <w:rFonts w:ascii="Calibri" w:hAnsi="Calibri" w:cs="Calibri"/>
          <w:b w:val="0"/>
          <w:bCs w:val="0"/>
        </w:rPr>
        <w:t>4</w:t>
      </w:r>
      <w:r w:rsidR="007A0630" w:rsidRPr="00D75AA8">
        <w:rPr>
          <w:rFonts w:ascii="Calibri" w:hAnsi="Calibri" w:cs="Calibri"/>
          <w:b w:val="0"/>
          <w:bCs w:val="0"/>
        </w:rPr>
        <w:t xml:space="preserve"> at </w:t>
      </w:r>
      <w:r w:rsidR="00F11EFE">
        <w:rPr>
          <w:rFonts w:ascii="Calibri" w:hAnsi="Calibri" w:cs="Calibri"/>
          <w:b w:val="0"/>
          <w:bCs w:val="0"/>
        </w:rPr>
        <w:t>1 Shore Lane</w:t>
      </w:r>
      <w:r w:rsidR="00BD0FF9" w:rsidRPr="00D75AA8">
        <w:rPr>
          <w:rFonts w:ascii="Calibri" w:hAnsi="Calibri" w:cs="Calibri"/>
          <w:b w:val="0"/>
          <w:bCs w:val="0"/>
        </w:rPr>
        <w:t xml:space="preserve"> </w:t>
      </w:r>
      <w:r w:rsidR="007A0630" w:rsidRPr="00D75AA8">
        <w:rPr>
          <w:rFonts w:ascii="Calibri" w:hAnsi="Calibri" w:cs="Calibri"/>
          <w:b w:val="0"/>
          <w:bCs w:val="0"/>
        </w:rPr>
        <w:t>7:30 pm</w:t>
      </w:r>
    </w:p>
    <w:p w14:paraId="6D4A657B" w14:textId="77777777" w:rsidR="00810DF8" w:rsidRDefault="00810DF8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09D5668E" w14:textId="204C8983" w:rsidR="00F11EFE" w:rsidRPr="000828DF" w:rsidRDefault="00810DF8" w:rsidP="00F11EFE">
      <w:pPr>
        <w:ind w:left="360"/>
        <w:rPr>
          <w:rFonts w:ascii="Calibri" w:hAnsi="Calibri" w:cs="Calibri"/>
        </w:rPr>
      </w:pPr>
      <w:r w:rsidRPr="00366BC3">
        <w:rPr>
          <w:rFonts w:ascii="Calibri" w:hAnsi="Calibri" w:cs="Calibri"/>
        </w:rPr>
        <w:t>Present:</w:t>
      </w:r>
      <w:r>
        <w:rPr>
          <w:rFonts w:ascii="Calibri" w:hAnsi="Calibri" w:cs="Calibri"/>
        </w:rPr>
        <w:t xml:space="preserve"> </w:t>
      </w:r>
      <w:r w:rsidRPr="00276DA9">
        <w:rPr>
          <w:rFonts w:ascii="Calibri" w:hAnsi="Calibri" w:cs="Calibri"/>
        </w:rPr>
        <w:t>Anthea Mabey (AM), Dave Bennett (Chair) (DCB), Gill Williams (GW), Larry Mabey (LM), Maewyn Cumming (MC), Nicole Jones (NJ), Alison Perry (minutes) (AP</w:t>
      </w:r>
      <w:r w:rsidR="00101468" w:rsidRPr="00276DA9">
        <w:rPr>
          <w:rFonts w:ascii="Calibri" w:hAnsi="Calibri" w:cs="Calibri"/>
        </w:rPr>
        <w:t>)</w:t>
      </w:r>
      <w:r w:rsidRPr="00276DA9">
        <w:rPr>
          <w:rFonts w:ascii="Calibri" w:hAnsi="Calibri" w:cs="Calibri"/>
        </w:rPr>
        <w:t xml:space="preserve">, </w:t>
      </w:r>
      <w:r w:rsidR="00F93A91" w:rsidRPr="00276DA9">
        <w:rPr>
          <w:rFonts w:ascii="Calibri" w:hAnsi="Calibri" w:cs="Calibri"/>
        </w:rPr>
        <w:t>Kate Cassell (KC)</w:t>
      </w:r>
      <w:r w:rsidRPr="00276DA9">
        <w:rPr>
          <w:rFonts w:ascii="Calibri" w:hAnsi="Calibri" w:cs="Calibri"/>
        </w:rPr>
        <w:t>.</w:t>
      </w:r>
      <w:r w:rsidR="00F11EFE" w:rsidRPr="00F11EFE">
        <w:rPr>
          <w:rFonts w:ascii="Calibri" w:hAnsi="Calibri" w:cs="Calibri"/>
        </w:rPr>
        <w:t xml:space="preserve"> </w:t>
      </w:r>
      <w:r w:rsidR="00F11EFE" w:rsidRPr="000828DF">
        <w:rPr>
          <w:rFonts w:ascii="Calibri" w:hAnsi="Calibri" w:cs="Calibri"/>
        </w:rPr>
        <w:t>Robin Breach (RB)</w:t>
      </w:r>
      <w:r w:rsidR="00F11EFE">
        <w:rPr>
          <w:rFonts w:ascii="Calibri" w:hAnsi="Calibri" w:cs="Calibri"/>
        </w:rPr>
        <w:t>, Gill Hamill (GH)</w:t>
      </w:r>
    </w:p>
    <w:p w14:paraId="534BBF53" w14:textId="5ACC0371" w:rsidR="00810DF8" w:rsidRPr="00FF7D02" w:rsidRDefault="00810DF8" w:rsidP="00810DF8">
      <w:pPr>
        <w:ind w:right="-645"/>
        <w:rPr>
          <w:rFonts w:ascii="Calibri" w:hAnsi="Calibri" w:cs="Calibri"/>
          <w:color w:val="FF0000"/>
        </w:rPr>
      </w:pPr>
    </w:p>
    <w:p w14:paraId="349AD3CD" w14:textId="77777777" w:rsidR="00810DF8" w:rsidRDefault="00810DF8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07B4E479" w14:textId="37BF947D" w:rsidR="000828DF" w:rsidRPr="000C4883" w:rsidRDefault="007A0630" w:rsidP="00E24704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0C4883">
        <w:rPr>
          <w:rFonts w:ascii="Calibri" w:hAnsi="Calibri" w:cs="Calibri"/>
          <w:u w:val="single"/>
        </w:rPr>
        <w:t>Apologies for absence</w:t>
      </w:r>
    </w:p>
    <w:p w14:paraId="06612E69" w14:textId="73A91FCC" w:rsidR="007B7C9E" w:rsidRDefault="00234379" w:rsidP="007B7C9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61779">
        <w:rPr>
          <w:rFonts w:ascii="Calibri" w:hAnsi="Calibri" w:cs="Calibri"/>
        </w:rPr>
        <w:t>avid</w:t>
      </w:r>
      <w:r>
        <w:rPr>
          <w:rFonts w:ascii="Calibri" w:hAnsi="Calibri" w:cs="Calibri"/>
        </w:rPr>
        <w:t xml:space="preserve"> B</w:t>
      </w:r>
      <w:r w:rsidR="00661779">
        <w:rPr>
          <w:rFonts w:ascii="Calibri" w:hAnsi="Calibri" w:cs="Calibri"/>
        </w:rPr>
        <w:t>, Linda</w:t>
      </w:r>
      <w:r>
        <w:rPr>
          <w:rFonts w:ascii="Calibri" w:hAnsi="Calibri" w:cs="Calibri"/>
        </w:rPr>
        <w:t xml:space="preserve"> H</w:t>
      </w:r>
      <w:r w:rsidR="00661779">
        <w:rPr>
          <w:rFonts w:ascii="Calibri" w:hAnsi="Calibri" w:cs="Calibri"/>
        </w:rPr>
        <w:t>, Ron</w:t>
      </w:r>
      <w:r>
        <w:rPr>
          <w:rFonts w:ascii="Calibri" w:hAnsi="Calibri" w:cs="Calibri"/>
        </w:rPr>
        <w:t xml:space="preserve"> H</w:t>
      </w:r>
    </w:p>
    <w:p w14:paraId="3BF30181" w14:textId="77777777" w:rsidR="00410EC3" w:rsidRDefault="00410EC3" w:rsidP="007B7C9E">
      <w:pPr>
        <w:ind w:left="720"/>
        <w:rPr>
          <w:rFonts w:ascii="Calibri" w:hAnsi="Calibri" w:cs="Calibri"/>
        </w:rPr>
      </w:pPr>
    </w:p>
    <w:p w14:paraId="66500615" w14:textId="45D8AF61" w:rsidR="008C07AB" w:rsidRPr="000C4883" w:rsidRDefault="007A0630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0C4883">
        <w:rPr>
          <w:rFonts w:ascii="Calibri" w:hAnsi="Calibri" w:cs="Calibri"/>
          <w:u w:val="single"/>
        </w:rPr>
        <w:t xml:space="preserve">Minutes of </w:t>
      </w:r>
      <w:r w:rsidR="00440D7F" w:rsidRPr="000C4883">
        <w:rPr>
          <w:rFonts w:ascii="Calibri" w:hAnsi="Calibri" w:cs="Calibri"/>
          <w:u w:val="single"/>
        </w:rPr>
        <w:t>previous</w:t>
      </w:r>
      <w:r w:rsidRPr="000C4883">
        <w:rPr>
          <w:rFonts w:ascii="Calibri" w:hAnsi="Calibri" w:cs="Calibri"/>
          <w:u w:val="single"/>
        </w:rPr>
        <w:t xml:space="preserve"> </w:t>
      </w:r>
      <w:r w:rsidR="00A660E5" w:rsidRPr="000C4883">
        <w:rPr>
          <w:rFonts w:ascii="Calibri" w:hAnsi="Calibri" w:cs="Calibri"/>
          <w:u w:val="single"/>
        </w:rPr>
        <w:t>m</w:t>
      </w:r>
      <w:r w:rsidRPr="000C4883">
        <w:rPr>
          <w:rFonts w:ascii="Calibri" w:hAnsi="Calibri" w:cs="Calibri"/>
          <w:u w:val="single"/>
        </w:rPr>
        <w:t xml:space="preserve">eeting </w:t>
      </w:r>
      <w:r w:rsidR="0004546E" w:rsidRPr="000C4883">
        <w:rPr>
          <w:rFonts w:ascii="Calibri" w:hAnsi="Calibri" w:cs="Calibri"/>
          <w:u w:val="single"/>
        </w:rPr>
        <w:tab/>
      </w:r>
    </w:p>
    <w:p w14:paraId="27C01C38" w14:textId="6098F304" w:rsidR="00F211D0" w:rsidRDefault="00745AB6" w:rsidP="007B7C9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Update attendance</w:t>
      </w:r>
      <w:r w:rsidR="00435967">
        <w:rPr>
          <w:rFonts w:ascii="Calibri" w:hAnsi="Calibri" w:cs="Calibri"/>
        </w:rPr>
        <w:t>/apologies</w:t>
      </w:r>
    </w:p>
    <w:p w14:paraId="3F028446" w14:textId="64341A25" w:rsidR="007B7C9E" w:rsidRPr="00A864C8" w:rsidRDefault="00106414" w:rsidP="007B7C9E">
      <w:pPr>
        <w:ind w:left="720"/>
        <w:rPr>
          <w:rFonts w:ascii="Calibri" w:hAnsi="Calibri" w:cs="Calibri"/>
        </w:rPr>
      </w:pPr>
      <w:r w:rsidRPr="00A864C8">
        <w:rPr>
          <w:rFonts w:ascii="Calibri" w:hAnsi="Calibri" w:cs="Calibri"/>
        </w:rPr>
        <w:t>No</w:t>
      </w:r>
      <w:r w:rsidR="000828DF" w:rsidRPr="00A864C8">
        <w:rPr>
          <w:rFonts w:ascii="Calibri" w:hAnsi="Calibri" w:cs="Calibri"/>
        </w:rPr>
        <w:t xml:space="preserve"> </w:t>
      </w:r>
      <w:r w:rsidR="00435967">
        <w:rPr>
          <w:rFonts w:ascii="Calibri" w:hAnsi="Calibri" w:cs="Calibri"/>
        </w:rPr>
        <w:t xml:space="preserve">further </w:t>
      </w:r>
      <w:r w:rsidR="00CF10A2" w:rsidRPr="00A864C8">
        <w:rPr>
          <w:rFonts w:ascii="Calibri" w:hAnsi="Calibri" w:cs="Calibri"/>
        </w:rPr>
        <w:t xml:space="preserve">amendments – minutes </w:t>
      </w:r>
      <w:r w:rsidR="00821830" w:rsidRPr="00A864C8">
        <w:rPr>
          <w:rFonts w:ascii="Calibri" w:hAnsi="Calibri" w:cs="Calibri"/>
        </w:rPr>
        <w:t>confirmed</w:t>
      </w:r>
    </w:p>
    <w:p w14:paraId="231A9216" w14:textId="77777777" w:rsidR="00106414" w:rsidRDefault="00106414" w:rsidP="007B7C9E">
      <w:pPr>
        <w:ind w:left="720"/>
        <w:rPr>
          <w:rFonts w:ascii="Calibri" w:hAnsi="Calibri" w:cs="Calibri"/>
        </w:rPr>
      </w:pPr>
    </w:p>
    <w:p w14:paraId="3A6D325A" w14:textId="45AE0F09" w:rsidR="00077AC0" w:rsidRDefault="008C07AB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0C4883">
        <w:rPr>
          <w:rFonts w:ascii="Calibri" w:hAnsi="Calibri" w:cs="Calibri"/>
          <w:u w:val="single"/>
        </w:rPr>
        <w:t>Actions list</w:t>
      </w:r>
    </w:p>
    <w:p w14:paraId="235253DD" w14:textId="78ED20A3" w:rsidR="002F28EC" w:rsidRPr="00D04213" w:rsidRDefault="00957543" w:rsidP="002F28E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No urgent actions arising – actions list will be covered in Jan meeting</w:t>
      </w:r>
    </w:p>
    <w:p w14:paraId="347F3B3F" w14:textId="77777777" w:rsidR="00713E9F" w:rsidRDefault="00713E9F" w:rsidP="00713E9F">
      <w:pPr>
        <w:pStyle w:val="ListParagraph"/>
        <w:rPr>
          <w:rFonts w:ascii="Calibri" w:hAnsi="Calibri" w:cs="Calibri"/>
        </w:rPr>
      </w:pPr>
    </w:p>
    <w:p w14:paraId="6D22FA55" w14:textId="133EF412" w:rsidR="00F11EFE" w:rsidRPr="00410EC3" w:rsidRDefault="00F11EFE" w:rsidP="00F11EFE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410EC3">
        <w:rPr>
          <w:rFonts w:ascii="Calibri" w:hAnsi="Calibri" w:cs="Calibri"/>
          <w:u w:val="single"/>
        </w:rPr>
        <w:t>Finance – Treasurer’s Report 2023-24</w:t>
      </w:r>
    </w:p>
    <w:p w14:paraId="20BCE243" w14:textId="7F0BBFC6" w:rsidR="00F11EFE" w:rsidRPr="00FD448F" w:rsidRDefault="00410EC3" w:rsidP="00FD448F">
      <w:pPr>
        <w:ind w:left="360"/>
        <w:rPr>
          <w:rFonts w:asciiTheme="minorHAnsi" w:hAnsiTheme="minorHAnsi" w:cstheme="minorHAnsi"/>
        </w:rPr>
      </w:pPr>
      <w:bookmarkStart w:id="0" w:name="_Hlk186444542"/>
      <w:r w:rsidRPr="00FD448F">
        <w:rPr>
          <w:rFonts w:asciiTheme="minorHAnsi" w:hAnsiTheme="minorHAnsi" w:cstheme="minorHAnsi"/>
        </w:rPr>
        <w:t>LH forwarded</w:t>
      </w:r>
      <w:r w:rsidR="009A15CE" w:rsidRPr="00FD448F">
        <w:rPr>
          <w:rFonts w:asciiTheme="minorHAnsi" w:hAnsiTheme="minorHAnsi" w:cstheme="minorHAnsi"/>
        </w:rPr>
        <w:t xml:space="preserve"> the a</w:t>
      </w:r>
      <w:r w:rsidR="00661779" w:rsidRPr="00FD448F">
        <w:rPr>
          <w:rFonts w:asciiTheme="minorHAnsi" w:hAnsiTheme="minorHAnsi" w:cstheme="minorHAnsi"/>
        </w:rPr>
        <w:t>udited and signed off</w:t>
      </w:r>
      <w:r w:rsidR="009A15CE" w:rsidRPr="00FD448F">
        <w:rPr>
          <w:rFonts w:asciiTheme="minorHAnsi" w:hAnsiTheme="minorHAnsi" w:cstheme="minorHAnsi"/>
        </w:rPr>
        <w:t xml:space="preserve"> accounts for 23-24. Thanks go to the auditor</w:t>
      </w:r>
      <w:r w:rsidR="004A4126" w:rsidRPr="00FD448F">
        <w:rPr>
          <w:rFonts w:asciiTheme="minorHAnsi" w:hAnsiTheme="minorHAnsi" w:cstheme="minorHAnsi"/>
        </w:rPr>
        <w:t xml:space="preserve"> and LH for doing all the work for this</w:t>
      </w:r>
      <w:r w:rsidR="009A15CE" w:rsidRPr="00FD448F">
        <w:rPr>
          <w:rFonts w:asciiTheme="minorHAnsi" w:hAnsiTheme="minorHAnsi" w:cstheme="minorHAnsi"/>
        </w:rPr>
        <w:t xml:space="preserve">. </w:t>
      </w:r>
      <w:r w:rsidR="009A15CE" w:rsidRPr="00FD448F">
        <w:rPr>
          <w:rFonts w:asciiTheme="minorHAnsi" w:hAnsiTheme="minorHAnsi" w:cstheme="minorHAnsi"/>
          <w:b/>
          <w:bCs/>
        </w:rPr>
        <w:t>ACTION: DCB</w:t>
      </w:r>
      <w:r w:rsidR="009A15CE" w:rsidRPr="00FD448F">
        <w:rPr>
          <w:rFonts w:asciiTheme="minorHAnsi" w:hAnsiTheme="minorHAnsi" w:cstheme="minorHAnsi"/>
        </w:rPr>
        <w:t xml:space="preserve"> to </w:t>
      </w:r>
      <w:r w:rsidR="004A4126" w:rsidRPr="00FD448F">
        <w:rPr>
          <w:rFonts w:asciiTheme="minorHAnsi" w:hAnsiTheme="minorHAnsi" w:cstheme="minorHAnsi"/>
        </w:rPr>
        <w:t>check</w:t>
      </w:r>
      <w:r w:rsidR="009A15CE" w:rsidRPr="00FD448F">
        <w:rPr>
          <w:rFonts w:asciiTheme="minorHAnsi" w:hAnsiTheme="minorHAnsi" w:cstheme="minorHAnsi"/>
        </w:rPr>
        <w:t xml:space="preserve"> whether possible to move </w:t>
      </w:r>
      <w:r w:rsidR="004A4126" w:rsidRPr="00FD448F">
        <w:rPr>
          <w:rFonts w:asciiTheme="minorHAnsi" w:hAnsiTheme="minorHAnsi" w:cstheme="minorHAnsi"/>
        </w:rPr>
        <w:t xml:space="preserve">accounting/budgeting to an </w:t>
      </w:r>
      <w:r w:rsidR="00661779" w:rsidRPr="00FD448F">
        <w:rPr>
          <w:rFonts w:asciiTheme="minorHAnsi" w:hAnsiTheme="minorHAnsi" w:cstheme="minorHAnsi"/>
        </w:rPr>
        <w:t>accruals</w:t>
      </w:r>
      <w:r w:rsidR="004A4126" w:rsidRPr="00FD448F">
        <w:rPr>
          <w:rFonts w:asciiTheme="minorHAnsi" w:hAnsiTheme="minorHAnsi" w:cstheme="minorHAnsi"/>
        </w:rPr>
        <w:t>/forecasting system for future years</w:t>
      </w:r>
      <w:r w:rsidR="00661779" w:rsidRPr="00FD448F">
        <w:rPr>
          <w:rFonts w:asciiTheme="minorHAnsi" w:hAnsiTheme="minorHAnsi" w:cstheme="minorHAnsi"/>
        </w:rPr>
        <w:t xml:space="preserve">. </w:t>
      </w:r>
    </w:p>
    <w:p w14:paraId="1A30C13E" w14:textId="77777777" w:rsidR="00F11EFE" w:rsidRPr="00FD448F" w:rsidRDefault="00F11EFE" w:rsidP="00F11EFE">
      <w:pPr>
        <w:rPr>
          <w:rFonts w:asciiTheme="minorHAnsi" w:hAnsiTheme="minorHAnsi" w:cstheme="minorHAnsi"/>
        </w:rPr>
      </w:pPr>
    </w:p>
    <w:p w14:paraId="71EA7767" w14:textId="10A55B48" w:rsidR="00F11EFE" w:rsidRPr="00FD448F" w:rsidRDefault="00F11EFE" w:rsidP="00F11EFE">
      <w:pPr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FD448F">
        <w:rPr>
          <w:rFonts w:asciiTheme="minorHAnsi" w:hAnsiTheme="minorHAnsi" w:cstheme="minorHAnsi"/>
          <w:u w:val="single"/>
        </w:rPr>
        <w:t>Draft Chair’s Report</w:t>
      </w:r>
    </w:p>
    <w:p w14:paraId="46FAD8B6" w14:textId="24CBAEF8" w:rsidR="00F11EFE" w:rsidRPr="00FD448F" w:rsidRDefault="00B25808" w:rsidP="000E3C56">
      <w:pPr>
        <w:ind w:left="360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DCB had circulated </w:t>
      </w:r>
      <w:r w:rsidR="000E3C56" w:rsidRPr="00FD448F">
        <w:rPr>
          <w:rFonts w:asciiTheme="minorHAnsi" w:hAnsiTheme="minorHAnsi" w:cstheme="minorHAnsi"/>
        </w:rPr>
        <w:t xml:space="preserve">a draft version of the Chair’s report for the upcoming AGM – there were </w:t>
      </w:r>
      <w:r w:rsidR="00661779" w:rsidRPr="00FD448F">
        <w:rPr>
          <w:rFonts w:asciiTheme="minorHAnsi" w:hAnsiTheme="minorHAnsi" w:cstheme="minorHAnsi"/>
        </w:rPr>
        <w:t>No comments</w:t>
      </w:r>
      <w:r w:rsidR="000E3C56" w:rsidRPr="00FD448F">
        <w:rPr>
          <w:rFonts w:asciiTheme="minorHAnsi" w:hAnsiTheme="minorHAnsi" w:cstheme="minorHAnsi"/>
        </w:rPr>
        <w:t xml:space="preserve"> from any of the trustees</w:t>
      </w:r>
      <w:r w:rsidR="00050B2E" w:rsidRPr="00FD448F">
        <w:rPr>
          <w:rFonts w:asciiTheme="minorHAnsi" w:hAnsiTheme="minorHAnsi" w:cstheme="minorHAnsi"/>
        </w:rPr>
        <w:t xml:space="preserve">. </w:t>
      </w:r>
    </w:p>
    <w:p w14:paraId="78B4969B" w14:textId="3EFAFA6F" w:rsidR="00050B2E" w:rsidRPr="00FD448F" w:rsidRDefault="00050B2E" w:rsidP="000E3C56">
      <w:pPr>
        <w:ind w:left="360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LM</w:t>
      </w:r>
      <w:r w:rsidRPr="00FD448F">
        <w:rPr>
          <w:rFonts w:asciiTheme="minorHAnsi" w:hAnsiTheme="minorHAnsi" w:cstheme="minorHAnsi"/>
        </w:rPr>
        <w:t xml:space="preserve"> – </w:t>
      </w:r>
      <w:r w:rsidR="00E57306" w:rsidRPr="00FD448F">
        <w:rPr>
          <w:rFonts w:asciiTheme="minorHAnsi" w:hAnsiTheme="minorHAnsi" w:cstheme="minorHAnsi"/>
        </w:rPr>
        <w:t>write</w:t>
      </w:r>
      <w:r w:rsidRPr="00FD448F">
        <w:rPr>
          <w:rFonts w:asciiTheme="minorHAnsi" w:hAnsiTheme="minorHAnsi" w:cstheme="minorHAnsi"/>
        </w:rPr>
        <w:t xml:space="preserve"> a motion</w:t>
      </w:r>
      <w:r w:rsidR="00E57306" w:rsidRPr="00FD448F">
        <w:rPr>
          <w:rFonts w:asciiTheme="minorHAnsi" w:hAnsiTheme="minorHAnsi" w:cstheme="minorHAnsi"/>
        </w:rPr>
        <w:t xml:space="preserve"> for proposal at AGM</w:t>
      </w:r>
      <w:r w:rsidR="007F3685" w:rsidRPr="00FD448F">
        <w:rPr>
          <w:rFonts w:asciiTheme="minorHAnsi" w:hAnsiTheme="minorHAnsi" w:cstheme="minorHAnsi"/>
        </w:rPr>
        <w:t xml:space="preserve"> that Trustees could </w:t>
      </w:r>
      <w:r w:rsidR="007E1680" w:rsidRPr="00FD448F">
        <w:rPr>
          <w:rFonts w:asciiTheme="minorHAnsi" w:hAnsiTheme="minorHAnsi" w:cstheme="minorHAnsi"/>
        </w:rPr>
        <w:t>look at the feasibility of a</w:t>
      </w:r>
      <w:r w:rsidRPr="00FD448F">
        <w:rPr>
          <w:rFonts w:asciiTheme="minorHAnsi" w:hAnsiTheme="minorHAnsi" w:cstheme="minorHAnsi"/>
        </w:rPr>
        <w:t xml:space="preserve"> £5 shop voucher to </w:t>
      </w:r>
      <w:r w:rsidR="00E57306" w:rsidRPr="00FD448F">
        <w:rPr>
          <w:rFonts w:asciiTheme="minorHAnsi" w:hAnsiTheme="minorHAnsi" w:cstheme="minorHAnsi"/>
        </w:rPr>
        <w:t>be added to allotment holders</w:t>
      </w:r>
      <w:r w:rsidR="007F3685" w:rsidRPr="00FD448F">
        <w:rPr>
          <w:rFonts w:asciiTheme="minorHAnsi" w:hAnsiTheme="minorHAnsi" w:cstheme="minorHAnsi"/>
        </w:rPr>
        <w:t xml:space="preserve"> membership fees</w:t>
      </w:r>
      <w:r w:rsidR="007E1680" w:rsidRPr="00FD448F">
        <w:rPr>
          <w:rFonts w:asciiTheme="minorHAnsi" w:hAnsiTheme="minorHAnsi" w:cstheme="minorHAnsi"/>
        </w:rPr>
        <w:t xml:space="preserve"> at membership renewal time. </w:t>
      </w:r>
    </w:p>
    <w:p w14:paraId="7E172B1C" w14:textId="2527B682" w:rsidR="00A02F75" w:rsidRPr="00FD448F" w:rsidRDefault="00A02F75" w:rsidP="000E3C56">
      <w:pPr>
        <w:ind w:left="360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DCB</w:t>
      </w:r>
      <w:r w:rsidRPr="00FD448F">
        <w:rPr>
          <w:rFonts w:asciiTheme="minorHAnsi" w:hAnsiTheme="minorHAnsi" w:cstheme="minorHAnsi"/>
        </w:rPr>
        <w:t xml:space="preserve"> </w:t>
      </w:r>
      <w:r w:rsidR="00A91561" w:rsidRPr="00FD448F">
        <w:rPr>
          <w:rFonts w:asciiTheme="minorHAnsi" w:hAnsiTheme="minorHAnsi" w:cstheme="minorHAnsi"/>
        </w:rPr>
        <w:t>–</w:t>
      </w:r>
      <w:r w:rsidRPr="00FD448F">
        <w:rPr>
          <w:rFonts w:asciiTheme="minorHAnsi" w:hAnsiTheme="minorHAnsi" w:cstheme="minorHAnsi"/>
        </w:rPr>
        <w:t xml:space="preserve"> add</w:t>
      </w:r>
      <w:r w:rsidR="00A91561" w:rsidRPr="00FD448F">
        <w:rPr>
          <w:rFonts w:asciiTheme="minorHAnsi" w:hAnsiTheme="minorHAnsi" w:cstheme="minorHAnsi"/>
        </w:rPr>
        <w:t xml:space="preserve"> to report that the grant from WCC has been agreed</w:t>
      </w:r>
    </w:p>
    <w:p w14:paraId="7C2B18AA" w14:textId="77777777" w:rsidR="00661779" w:rsidRPr="00FD448F" w:rsidRDefault="00661779" w:rsidP="00F11EFE">
      <w:pPr>
        <w:rPr>
          <w:rFonts w:asciiTheme="minorHAnsi" w:hAnsiTheme="minorHAnsi" w:cstheme="minorHAnsi"/>
        </w:rPr>
      </w:pPr>
    </w:p>
    <w:p w14:paraId="4AF3933E" w14:textId="4CE34E10" w:rsidR="00F11EFE" w:rsidRPr="00FD448F" w:rsidRDefault="00F11EFE" w:rsidP="00F11EF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FD448F">
        <w:rPr>
          <w:rFonts w:asciiTheme="minorHAnsi" w:hAnsiTheme="minorHAnsi" w:cstheme="minorHAnsi"/>
          <w:u w:val="single"/>
        </w:rPr>
        <w:t>Any urgent updates from Trustees</w:t>
      </w:r>
    </w:p>
    <w:p w14:paraId="4A9CB2B6" w14:textId="205222A9" w:rsidR="004056B5" w:rsidRPr="00FD448F" w:rsidRDefault="006B40D2" w:rsidP="00D73AA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KC conformed that </w:t>
      </w:r>
      <w:r w:rsidR="004056B5" w:rsidRPr="00FD448F">
        <w:rPr>
          <w:rFonts w:asciiTheme="minorHAnsi" w:hAnsiTheme="minorHAnsi" w:cstheme="minorHAnsi"/>
        </w:rPr>
        <w:t xml:space="preserve">Payback doing really good work, </w:t>
      </w:r>
      <w:r w:rsidRPr="00FD448F">
        <w:rPr>
          <w:rFonts w:asciiTheme="minorHAnsi" w:hAnsiTheme="minorHAnsi" w:cstheme="minorHAnsi"/>
        </w:rPr>
        <w:t xml:space="preserve">they plan on </w:t>
      </w:r>
      <w:r w:rsidR="004056B5" w:rsidRPr="00FD448F">
        <w:rPr>
          <w:rFonts w:asciiTheme="minorHAnsi" w:hAnsiTheme="minorHAnsi" w:cstheme="minorHAnsi"/>
        </w:rPr>
        <w:t>clearing site</w:t>
      </w:r>
      <w:r w:rsidR="00A02F75" w:rsidRPr="00FD448F">
        <w:rPr>
          <w:rFonts w:asciiTheme="minorHAnsi" w:hAnsiTheme="minorHAnsi" w:cstheme="minorHAnsi"/>
        </w:rPr>
        <w:t xml:space="preserve"> for the new raised beds</w:t>
      </w:r>
      <w:r w:rsidR="004056B5" w:rsidRPr="00FD448F">
        <w:rPr>
          <w:rFonts w:asciiTheme="minorHAnsi" w:hAnsiTheme="minorHAnsi" w:cstheme="minorHAnsi"/>
        </w:rPr>
        <w:t xml:space="preserve"> before Christmas and building beds after Xmas</w:t>
      </w:r>
      <w:r w:rsidR="00AB631D" w:rsidRPr="00FD448F">
        <w:rPr>
          <w:rFonts w:asciiTheme="minorHAnsi" w:hAnsiTheme="minorHAnsi" w:cstheme="minorHAnsi"/>
        </w:rPr>
        <w:t xml:space="preserve">. WCC grant will pay for this, </w:t>
      </w:r>
      <w:r w:rsidR="00AB631D" w:rsidRPr="00FD448F">
        <w:rPr>
          <w:rFonts w:asciiTheme="minorHAnsi" w:hAnsiTheme="minorHAnsi" w:cstheme="minorHAnsi"/>
          <w:b/>
          <w:bCs/>
        </w:rPr>
        <w:t>ACTION: KC</w:t>
      </w:r>
      <w:r w:rsidR="00AB631D" w:rsidRPr="00FD448F">
        <w:rPr>
          <w:rFonts w:asciiTheme="minorHAnsi" w:hAnsiTheme="minorHAnsi" w:cstheme="minorHAnsi"/>
        </w:rPr>
        <w:t xml:space="preserve"> – to take</w:t>
      </w:r>
      <w:r w:rsidR="004056B5" w:rsidRPr="00FD448F">
        <w:rPr>
          <w:rFonts w:asciiTheme="minorHAnsi" w:hAnsiTheme="minorHAnsi" w:cstheme="minorHAnsi"/>
        </w:rPr>
        <w:t xml:space="preserve"> photos</w:t>
      </w:r>
    </w:p>
    <w:p w14:paraId="7D648FDB" w14:textId="3AA696A2" w:rsidR="00F11EFE" w:rsidRPr="00FD448F" w:rsidRDefault="00F11EFE" w:rsidP="00F11EF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color w:val="1D2228"/>
          <w:shd w:val="clear" w:color="auto" w:fill="FFFFFF"/>
        </w:rPr>
        <w:t>Approval of £100 for survey of the Community Orchard</w:t>
      </w:r>
      <w:r w:rsidRPr="00FD448F">
        <w:rPr>
          <w:rFonts w:asciiTheme="minorHAnsi" w:hAnsiTheme="minorHAnsi" w:cstheme="minorHAnsi"/>
          <w:color w:val="1D2228"/>
          <w:shd w:val="clear" w:color="auto" w:fill="FFFFFF"/>
        </w:rPr>
        <w:tab/>
      </w:r>
      <w:r w:rsidR="004056B5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- approved in principle, needs to go to finance committee and agreed there – </w:t>
      </w:r>
      <w:r w:rsidR="00D73AA5" w:rsidRPr="00650E34">
        <w:rPr>
          <w:rFonts w:asciiTheme="minorHAnsi" w:hAnsiTheme="minorHAnsi" w:cstheme="minorHAnsi"/>
          <w:b/>
          <w:bCs/>
          <w:color w:val="1D2228"/>
          <w:shd w:val="clear" w:color="auto" w:fill="FFFFFF"/>
        </w:rPr>
        <w:t>ACTION: RH</w:t>
      </w:r>
      <w:r w:rsidR="00460293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 to produce </w:t>
      </w:r>
      <w:r w:rsidR="004056B5" w:rsidRPr="00FD448F">
        <w:rPr>
          <w:rFonts w:asciiTheme="minorHAnsi" w:hAnsiTheme="minorHAnsi" w:cstheme="minorHAnsi"/>
          <w:color w:val="1D2228"/>
          <w:shd w:val="clear" w:color="auto" w:fill="FFFFFF"/>
        </w:rPr>
        <w:t>a written report</w:t>
      </w:r>
      <w:r w:rsidR="00460293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 for finance committee. </w:t>
      </w:r>
    </w:p>
    <w:p w14:paraId="2BB7B2C1" w14:textId="77777777" w:rsidR="000F0032" w:rsidRPr="00FD448F" w:rsidRDefault="00460293" w:rsidP="007C39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Confirmation that </w:t>
      </w:r>
      <w:r w:rsidR="000E7366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only </w:t>
      </w:r>
      <w:r w:rsidR="00F11EFE" w:rsidRPr="00FD448F">
        <w:rPr>
          <w:rFonts w:asciiTheme="minorHAnsi" w:hAnsiTheme="minorHAnsi" w:cstheme="minorHAnsi"/>
          <w:color w:val="1D2228"/>
          <w:shd w:val="clear" w:color="auto" w:fill="FFFFFF"/>
        </w:rPr>
        <w:t>Trustees are allowed in the Shop outside normal opening hours</w:t>
      </w:r>
      <w:r w:rsidR="000E7366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, </w:t>
      </w:r>
      <w:r w:rsidR="0087018A" w:rsidRPr="00FD448F">
        <w:rPr>
          <w:rFonts w:asciiTheme="minorHAnsi" w:hAnsiTheme="minorHAnsi" w:cstheme="minorHAnsi"/>
          <w:color w:val="1D2228"/>
          <w:shd w:val="clear" w:color="auto" w:fill="FFFFFF"/>
        </w:rPr>
        <w:t>under no circumstance are there any exceptions. D</w:t>
      </w:r>
      <w:r w:rsidR="000E7366" w:rsidRPr="00FD448F">
        <w:rPr>
          <w:rFonts w:asciiTheme="minorHAnsi" w:hAnsiTheme="minorHAnsi" w:cstheme="minorHAnsi"/>
          <w:color w:val="1D2228"/>
          <w:shd w:val="clear" w:color="auto" w:fill="FFFFFF"/>
        </w:rPr>
        <w:t>uring opening hours at least once trustee should be present</w:t>
      </w:r>
      <w:r w:rsidR="000F0032"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. </w:t>
      </w:r>
    </w:p>
    <w:p w14:paraId="75D17C04" w14:textId="77777777" w:rsidR="009149FD" w:rsidRPr="00FD448F" w:rsidRDefault="004056B5" w:rsidP="007C39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LM </w:t>
      </w:r>
      <w:r w:rsidR="000F0032" w:rsidRPr="00FD448F">
        <w:rPr>
          <w:rFonts w:asciiTheme="minorHAnsi" w:hAnsiTheme="minorHAnsi" w:cstheme="minorHAnsi"/>
        </w:rPr>
        <w:t>has devised</w:t>
      </w:r>
      <w:r w:rsidRPr="00FD448F">
        <w:rPr>
          <w:rFonts w:asciiTheme="minorHAnsi" w:hAnsiTheme="minorHAnsi" w:cstheme="minorHAnsi"/>
        </w:rPr>
        <w:t xml:space="preserve"> rota</w:t>
      </w:r>
      <w:r w:rsidR="009149FD" w:rsidRPr="00FD448F">
        <w:rPr>
          <w:rFonts w:asciiTheme="minorHAnsi" w:hAnsiTheme="minorHAnsi" w:cstheme="minorHAnsi"/>
        </w:rPr>
        <w:t xml:space="preserve"> for shop</w:t>
      </w:r>
      <w:r w:rsidRPr="00FD448F">
        <w:rPr>
          <w:rFonts w:asciiTheme="minorHAnsi" w:hAnsiTheme="minorHAnsi" w:cstheme="minorHAnsi"/>
        </w:rPr>
        <w:t xml:space="preserve"> – start of month</w:t>
      </w:r>
      <w:r w:rsidR="009149FD" w:rsidRPr="00FD448F">
        <w:rPr>
          <w:rFonts w:asciiTheme="minorHAnsi" w:hAnsiTheme="minorHAnsi" w:cstheme="minorHAnsi"/>
        </w:rPr>
        <w:t xml:space="preserve"> has 3 people on. </w:t>
      </w:r>
    </w:p>
    <w:p w14:paraId="1437F9C9" w14:textId="77777777" w:rsidR="00CF6364" w:rsidRPr="00FD448F" w:rsidRDefault="009149FD" w:rsidP="00F417C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lastRenderedPageBreak/>
        <w:t>LM also confirmed that there will be no</w:t>
      </w:r>
      <w:r w:rsidR="004056B5" w:rsidRPr="00FD448F">
        <w:rPr>
          <w:rFonts w:asciiTheme="minorHAnsi" w:hAnsiTheme="minorHAnsi" w:cstheme="minorHAnsi"/>
        </w:rPr>
        <w:t xml:space="preserve"> honesty box for hop</w:t>
      </w:r>
      <w:r w:rsidR="00B47DEF" w:rsidRPr="00FD448F">
        <w:rPr>
          <w:rFonts w:asciiTheme="minorHAnsi" w:hAnsiTheme="minorHAnsi" w:cstheme="minorHAnsi"/>
        </w:rPr>
        <w:t xml:space="preserve"> pickups</w:t>
      </w:r>
    </w:p>
    <w:p w14:paraId="21E4AAFF" w14:textId="77777777" w:rsidR="00D57025" w:rsidRPr="00FD448F" w:rsidRDefault="004056B5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NJ – Wakehurst – hasn’t received confirmation from Beeline, Wakehurst have provisionally booked date, need to work out costs – </w:t>
      </w:r>
      <w:r w:rsidR="00CF6364" w:rsidRPr="00FD448F">
        <w:rPr>
          <w:rFonts w:asciiTheme="minorHAnsi" w:hAnsiTheme="minorHAnsi" w:cstheme="minorHAnsi"/>
          <w:b/>
          <w:bCs/>
        </w:rPr>
        <w:t>ACTION: MC/NJ</w:t>
      </w:r>
      <w:r w:rsidR="00CF6364" w:rsidRPr="00FD448F">
        <w:rPr>
          <w:rFonts w:asciiTheme="minorHAnsi" w:hAnsiTheme="minorHAnsi" w:cstheme="minorHAnsi"/>
        </w:rPr>
        <w:t xml:space="preserve"> to work out costs so ideally this can go out with the AGM paperwork. </w:t>
      </w:r>
    </w:p>
    <w:p w14:paraId="20995595" w14:textId="766F6107" w:rsidR="00B170A5" w:rsidRPr="00FD448F" w:rsidRDefault="00D57025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Note that Trustees should discuss </w:t>
      </w:r>
      <w:r w:rsidR="00EF3140" w:rsidRPr="00FD448F">
        <w:rPr>
          <w:rFonts w:asciiTheme="minorHAnsi" w:hAnsiTheme="minorHAnsi" w:cstheme="minorHAnsi"/>
        </w:rPr>
        <w:t>involvement in N</w:t>
      </w:r>
      <w:r w:rsidR="00B170A5" w:rsidRPr="00FD448F">
        <w:rPr>
          <w:rFonts w:asciiTheme="minorHAnsi" w:hAnsiTheme="minorHAnsi" w:cstheme="minorHAnsi"/>
        </w:rPr>
        <w:t>ational allotment week – 12-18</w:t>
      </w:r>
      <w:r w:rsidR="00B170A5" w:rsidRPr="00FD448F">
        <w:rPr>
          <w:rFonts w:asciiTheme="minorHAnsi" w:hAnsiTheme="minorHAnsi" w:cstheme="minorHAnsi"/>
          <w:vertAlign w:val="superscript"/>
        </w:rPr>
        <w:t>th</w:t>
      </w:r>
      <w:r w:rsidR="00B170A5" w:rsidRPr="00FD448F">
        <w:rPr>
          <w:rFonts w:asciiTheme="minorHAnsi" w:hAnsiTheme="minorHAnsi" w:cstheme="minorHAnsi"/>
        </w:rPr>
        <w:t xml:space="preserve"> Aug 2025</w:t>
      </w:r>
      <w:r w:rsidR="00EF3140" w:rsidRPr="00FD448F">
        <w:rPr>
          <w:rFonts w:asciiTheme="minorHAnsi" w:hAnsiTheme="minorHAnsi" w:cstheme="minorHAnsi"/>
        </w:rPr>
        <w:t xml:space="preserve"> </w:t>
      </w:r>
      <w:r w:rsidR="00EF3140" w:rsidRPr="00FD448F">
        <w:rPr>
          <w:rFonts w:asciiTheme="minorHAnsi" w:hAnsiTheme="minorHAnsi" w:cstheme="minorHAnsi"/>
          <w:b/>
          <w:bCs/>
        </w:rPr>
        <w:t>ACTION: AP</w:t>
      </w:r>
      <w:r w:rsidR="00EF3140" w:rsidRPr="00FD448F">
        <w:rPr>
          <w:rFonts w:asciiTheme="minorHAnsi" w:hAnsiTheme="minorHAnsi" w:cstheme="minorHAnsi"/>
        </w:rPr>
        <w:t xml:space="preserve"> – to add to future meeting agendas</w:t>
      </w:r>
    </w:p>
    <w:p w14:paraId="08B57713" w14:textId="3E4BF02E" w:rsidR="00FC5672" w:rsidRPr="00FD448F" w:rsidRDefault="00FC5672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>RB confirmed that he has drafted the Feb newsletter which will be the last large one</w:t>
      </w:r>
      <w:r w:rsidR="00645F0F" w:rsidRPr="00FD448F">
        <w:rPr>
          <w:rFonts w:asciiTheme="minorHAnsi" w:hAnsiTheme="minorHAnsi" w:cstheme="minorHAnsi"/>
        </w:rPr>
        <w:t xml:space="preserve">. </w:t>
      </w:r>
    </w:p>
    <w:p w14:paraId="5927F131" w14:textId="6E50830C" w:rsidR="00B170A5" w:rsidRPr="00FD448F" w:rsidRDefault="00B170A5" w:rsidP="00645F0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Update on fencing – Dave has emailed nothing back. </w:t>
      </w:r>
      <w:r w:rsidR="00645F0F" w:rsidRPr="00FD448F">
        <w:rPr>
          <w:rFonts w:asciiTheme="minorHAnsi" w:hAnsiTheme="minorHAnsi" w:cstheme="minorHAnsi"/>
          <w:b/>
          <w:bCs/>
        </w:rPr>
        <w:t xml:space="preserve">NOTE: DCB received confirmation from BWPC that funding has been allocated in this </w:t>
      </w:r>
      <w:proofErr w:type="spellStart"/>
      <w:r w:rsidR="00645F0F" w:rsidRPr="00FD448F">
        <w:rPr>
          <w:rFonts w:asciiTheme="minorHAnsi" w:hAnsiTheme="minorHAnsi" w:cstheme="minorHAnsi"/>
          <w:b/>
          <w:bCs/>
        </w:rPr>
        <w:t>years</w:t>
      </w:r>
      <w:proofErr w:type="spellEnd"/>
      <w:r w:rsidR="00645F0F" w:rsidRPr="00FD448F">
        <w:rPr>
          <w:rFonts w:asciiTheme="minorHAnsi" w:hAnsiTheme="minorHAnsi" w:cstheme="minorHAnsi"/>
          <w:b/>
          <w:bCs/>
        </w:rPr>
        <w:t xml:space="preserve"> budget</w:t>
      </w:r>
      <w:r w:rsidR="009A0120" w:rsidRPr="00FD448F">
        <w:rPr>
          <w:rFonts w:asciiTheme="minorHAnsi" w:hAnsiTheme="minorHAnsi" w:cstheme="minorHAnsi"/>
          <w:b/>
          <w:bCs/>
        </w:rPr>
        <w:t xml:space="preserve"> – well done all!</w:t>
      </w:r>
    </w:p>
    <w:p w14:paraId="595B7798" w14:textId="7CF0FBCC" w:rsidR="00585197" w:rsidRPr="00FD448F" w:rsidRDefault="009A0120" w:rsidP="009A012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Advertising for the </w:t>
      </w:r>
      <w:r w:rsidR="00585197" w:rsidRPr="00FD448F">
        <w:rPr>
          <w:rFonts w:asciiTheme="minorHAnsi" w:hAnsiTheme="minorHAnsi" w:cstheme="minorHAnsi"/>
        </w:rPr>
        <w:t>Annual Show</w:t>
      </w:r>
      <w:r w:rsidRPr="00FD448F">
        <w:rPr>
          <w:rFonts w:asciiTheme="minorHAnsi" w:hAnsiTheme="minorHAnsi" w:cstheme="minorHAnsi"/>
        </w:rPr>
        <w:t xml:space="preserve"> has already started</w:t>
      </w:r>
      <w:r w:rsidR="00585197" w:rsidRPr="00FD448F">
        <w:rPr>
          <w:rFonts w:asciiTheme="minorHAnsi" w:hAnsiTheme="minorHAnsi" w:cstheme="minorHAnsi"/>
        </w:rPr>
        <w:t xml:space="preserve"> – </w:t>
      </w:r>
      <w:r w:rsidR="00DF3125" w:rsidRPr="00FD448F">
        <w:rPr>
          <w:rFonts w:asciiTheme="minorHAnsi" w:hAnsiTheme="minorHAnsi" w:cstheme="minorHAnsi"/>
          <w:b/>
          <w:bCs/>
        </w:rPr>
        <w:t>ACTION: Show Committee</w:t>
      </w:r>
      <w:r w:rsidR="00732519" w:rsidRPr="00FD448F">
        <w:rPr>
          <w:rFonts w:asciiTheme="minorHAnsi" w:hAnsiTheme="minorHAnsi" w:cstheme="minorHAnsi"/>
          <w:b/>
          <w:bCs/>
        </w:rPr>
        <w:t xml:space="preserve"> (LM/AM/KC)</w:t>
      </w:r>
      <w:r w:rsidR="00DF3125" w:rsidRPr="00FD448F">
        <w:rPr>
          <w:rFonts w:asciiTheme="minorHAnsi" w:hAnsiTheme="minorHAnsi" w:cstheme="minorHAnsi"/>
        </w:rPr>
        <w:t xml:space="preserve"> to devise Social Media campaign for dates of posts to go out etc</w:t>
      </w:r>
      <w:r w:rsidR="0051238E" w:rsidRPr="00FD448F">
        <w:rPr>
          <w:rFonts w:asciiTheme="minorHAnsi" w:hAnsiTheme="minorHAnsi" w:cstheme="minorHAnsi"/>
        </w:rPr>
        <w:t xml:space="preserve"> let DB know</w:t>
      </w:r>
      <w:r w:rsidR="00DF3125" w:rsidRPr="00FD448F">
        <w:rPr>
          <w:rFonts w:asciiTheme="minorHAnsi" w:hAnsiTheme="minorHAnsi" w:cstheme="minorHAnsi"/>
        </w:rPr>
        <w:t xml:space="preserve">. </w:t>
      </w:r>
    </w:p>
    <w:p w14:paraId="2356FB7E" w14:textId="4112E4EE" w:rsidR="00585197" w:rsidRPr="00FD448F" w:rsidRDefault="00776472" w:rsidP="001E6E83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There was discussion over whether we wanted to do anything for </w:t>
      </w:r>
      <w:r w:rsidR="00585197" w:rsidRPr="00FD448F">
        <w:rPr>
          <w:rFonts w:asciiTheme="minorHAnsi" w:hAnsiTheme="minorHAnsi" w:cstheme="minorHAnsi"/>
        </w:rPr>
        <w:t>VE day celebrations 8</w:t>
      </w:r>
      <w:r w:rsidR="00585197" w:rsidRPr="00FD448F">
        <w:rPr>
          <w:rFonts w:asciiTheme="minorHAnsi" w:hAnsiTheme="minorHAnsi" w:cstheme="minorHAnsi"/>
          <w:vertAlign w:val="superscript"/>
        </w:rPr>
        <w:t>th</w:t>
      </w:r>
      <w:r w:rsidR="00585197" w:rsidRPr="00FD448F">
        <w:rPr>
          <w:rFonts w:asciiTheme="minorHAnsi" w:hAnsiTheme="minorHAnsi" w:cstheme="minorHAnsi"/>
        </w:rPr>
        <w:t xml:space="preserve"> May, </w:t>
      </w:r>
      <w:r w:rsidR="00622124" w:rsidRPr="00FD448F">
        <w:rPr>
          <w:rFonts w:asciiTheme="minorHAnsi" w:hAnsiTheme="minorHAnsi" w:cstheme="minorHAnsi"/>
        </w:rPr>
        <w:t xml:space="preserve">or </w:t>
      </w:r>
      <w:r w:rsidR="00585197" w:rsidRPr="00FD448F">
        <w:rPr>
          <w:rFonts w:asciiTheme="minorHAnsi" w:hAnsiTheme="minorHAnsi" w:cstheme="minorHAnsi"/>
        </w:rPr>
        <w:t>VJ day 13</w:t>
      </w:r>
      <w:r w:rsidR="00585197" w:rsidRPr="00FD448F">
        <w:rPr>
          <w:rFonts w:asciiTheme="minorHAnsi" w:hAnsiTheme="minorHAnsi" w:cstheme="minorHAnsi"/>
          <w:vertAlign w:val="superscript"/>
        </w:rPr>
        <w:t>th</w:t>
      </w:r>
      <w:r w:rsidR="00585197" w:rsidRPr="00FD448F">
        <w:rPr>
          <w:rFonts w:asciiTheme="minorHAnsi" w:hAnsiTheme="minorHAnsi" w:cstheme="minorHAnsi"/>
        </w:rPr>
        <w:t xml:space="preserve"> Aug</w:t>
      </w:r>
      <w:r w:rsidR="00622124" w:rsidRPr="00FD448F">
        <w:rPr>
          <w:rFonts w:asciiTheme="minorHAnsi" w:hAnsiTheme="minorHAnsi" w:cstheme="minorHAnsi"/>
        </w:rPr>
        <w:t xml:space="preserve"> – no decision. </w:t>
      </w:r>
    </w:p>
    <w:p w14:paraId="2EE4ED0C" w14:textId="77777777" w:rsidR="00676474" w:rsidRPr="00FD448F" w:rsidRDefault="00622124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Confirmation that </w:t>
      </w:r>
      <w:r w:rsidR="00585197" w:rsidRPr="00FD448F">
        <w:rPr>
          <w:rFonts w:asciiTheme="minorHAnsi" w:hAnsiTheme="minorHAnsi" w:cstheme="minorHAnsi"/>
        </w:rPr>
        <w:t xml:space="preserve">Plant sale – all day 10-4pm, </w:t>
      </w:r>
      <w:r w:rsidRPr="00FD448F">
        <w:rPr>
          <w:rFonts w:asciiTheme="minorHAnsi" w:hAnsiTheme="minorHAnsi" w:cstheme="minorHAnsi"/>
          <w:b/>
          <w:bCs/>
        </w:rPr>
        <w:t>ACTION: LM</w:t>
      </w:r>
      <w:r w:rsidRPr="00FD448F">
        <w:rPr>
          <w:rFonts w:asciiTheme="minorHAnsi" w:hAnsiTheme="minorHAnsi" w:cstheme="minorHAnsi"/>
        </w:rPr>
        <w:t xml:space="preserve"> – to </w:t>
      </w:r>
      <w:r w:rsidR="00585197" w:rsidRPr="00FD448F">
        <w:rPr>
          <w:rFonts w:asciiTheme="minorHAnsi" w:hAnsiTheme="minorHAnsi" w:cstheme="minorHAnsi"/>
        </w:rPr>
        <w:t>add extra staff to</w:t>
      </w:r>
      <w:r w:rsidR="00676474" w:rsidRPr="00FD448F">
        <w:rPr>
          <w:rFonts w:asciiTheme="minorHAnsi" w:hAnsiTheme="minorHAnsi" w:cstheme="minorHAnsi"/>
        </w:rPr>
        <w:t xml:space="preserve"> shop rota for</w:t>
      </w:r>
      <w:r w:rsidR="00585197" w:rsidRPr="00FD448F">
        <w:rPr>
          <w:rFonts w:asciiTheme="minorHAnsi" w:hAnsiTheme="minorHAnsi" w:cstheme="minorHAnsi"/>
        </w:rPr>
        <w:t xml:space="preserve"> day after</w:t>
      </w:r>
    </w:p>
    <w:p w14:paraId="62062E27" w14:textId="77777777" w:rsidR="00651BC7" w:rsidRPr="00FD448F" w:rsidRDefault="00C03965" w:rsidP="00874DA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RB </w:t>
      </w:r>
      <w:r w:rsidR="00676474" w:rsidRPr="00FD448F">
        <w:rPr>
          <w:rFonts w:asciiTheme="minorHAnsi" w:hAnsiTheme="minorHAnsi" w:cstheme="minorHAnsi"/>
        </w:rPr>
        <w:t>thanked</w:t>
      </w:r>
      <w:r w:rsidRPr="00FD448F">
        <w:rPr>
          <w:rFonts w:asciiTheme="minorHAnsi" w:hAnsiTheme="minorHAnsi" w:cstheme="minorHAnsi"/>
        </w:rPr>
        <w:t xml:space="preserve"> K</w:t>
      </w:r>
      <w:r w:rsidR="00676474" w:rsidRPr="00FD448F">
        <w:rPr>
          <w:rFonts w:asciiTheme="minorHAnsi" w:hAnsiTheme="minorHAnsi" w:cstheme="minorHAnsi"/>
        </w:rPr>
        <w:t xml:space="preserve">C for sorting clearing of </w:t>
      </w:r>
      <w:r w:rsidRPr="00FD448F">
        <w:rPr>
          <w:rFonts w:asciiTheme="minorHAnsi" w:hAnsiTheme="minorHAnsi" w:cstheme="minorHAnsi"/>
        </w:rPr>
        <w:t xml:space="preserve">bay tree. </w:t>
      </w:r>
    </w:p>
    <w:p w14:paraId="0FFA9A39" w14:textId="0962AD1A" w:rsidR="00585197" w:rsidRPr="00FD448F" w:rsidRDefault="001A23F6" w:rsidP="00874DA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 xml:space="preserve">ACTION: </w:t>
      </w:r>
      <w:r w:rsidR="00651BC7" w:rsidRPr="00FD448F">
        <w:rPr>
          <w:rFonts w:asciiTheme="minorHAnsi" w:hAnsiTheme="minorHAnsi" w:cstheme="minorHAnsi"/>
          <w:b/>
          <w:bCs/>
        </w:rPr>
        <w:t>RB</w:t>
      </w:r>
      <w:r w:rsidRPr="00FD448F">
        <w:rPr>
          <w:rFonts w:asciiTheme="minorHAnsi" w:hAnsiTheme="minorHAnsi" w:cstheme="minorHAnsi"/>
        </w:rPr>
        <w:t xml:space="preserve"> - </w:t>
      </w:r>
      <w:r w:rsidR="00651BC7" w:rsidRPr="00FD448F">
        <w:rPr>
          <w:rFonts w:asciiTheme="minorHAnsi" w:hAnsiTheme="minorHAnsi" w:cstheme="minorHAnsi"/>
        </w:rPr>
        <w:t xml:space="preserve"> to take on </w:t>
      </w:r>
      <w:r w:rsidR="00585197" w:rsidRPr="00FD448F">
        <w:rPr>
          <w:rFonts w:asciiTheme="minorHAnsi" w:hAnsiTheme="minorHAnsi" w:cstheme="minorHAnsi"/>
        </w:rPr>
        <w:t>Updating the Hampshire Fed</w:t>
      </w:r>
      <w:r w:rsidR="00651BC7" w:rsidRPr="00FD448F">
        <w:rPr>
          <w:rFonts w:asciiTheme="minorHAnsi" w:hAnsiTheme="minorHAnsi" w:cstheme="minorHAnsi"/>
        </w:rPr>
        <w:t>eration of Horticultural Soc’s webpages with our events</w:t>
      </w:r>
      <w:r w:rsidRPr="00FD448F">
        <w:rPr>
          <w:rFonts w:asciiTheme="minorHAnsi" w:hAnsiTheme="minorHAnsi" w:cstheme="minorHAnsi"/>
        </w:rPr>
        <w:t xml:space="preserve">. </w:t>
      </w:r>
    </w:p>
    <w:p w14:paraId="0770A52F" w14:textId="297F356D" w:rsidR="00C03965" w:rsidRPr="00FD448F" w:rsidRDefault="001A23F6" w:rsidP="00D02F6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 : AP</w:t>
      </w:r>
      <w:r w:rsidRPr="00FD448F">
        <w:rPr>
          <w:rFonts w:asciiTheme="minorHAnsi" w:hAnsiTheme="minorHAnsi" w:cstheme="minorHAnsi"/>
        </w:rPr>
        <w:t xml:space="preserve"> – to check the </w:t>
      </w:r>
      <w:r w:rsidR="00C03965" w:rsidRPr="00FD448F">
        <w:rPr>
          <w:rFonts w:asciiTheme="minorHAnsi" w:hAnsiTheme="minorHAnsi" w:cstheme="minorHAnsi"/>
        </w:rPr>
        <w:t>Gargen organic</w:t>
      </w:r>
      <w:r w:rsidRPr="00FD448F">
        <w:rPr>
          <w:rFonts w:asciiTheme="minorHAnsi" w:hAnsiTheme="minorHAnsi" w:cstheme="minorHAnsi"/>
        </w:rPr>
        <w:t xml:space="preserve"> heritage</w:t>
      </w:r>
      <w:r w:rsidR="00C03965" w:rsidRPr="00FD448F">
        <w:rPr>
          <w:rFonts w:asciiTheme="minorHAnsi" w:hAnsiTheme="minorHAnsi" w:cstheme="minorHAnsi"/>
        </w:rPr>
        <w:t xml:space="preserve"> seed</w:t>
      </w:r>
      <w:r w:rsidRPr="00FD448F">
        <w:rPr>
          <w:rFonts w:asciiTheme="minorHAnsi" w:hAnsiTheme="minorHAnsi" w:cstheme="minorHAnsi"/>
        </w:rPr>
        <w:t xml:space="preserve"> project. </w:t>
      </w:r>
    </w:p>
    <w:p w14:paraId="6CB15AAB" w14:textId="77777777" w:rsidR="00793837" w:rsidRPr="00FD448F" w:rsidRDefault="001A23F6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MC</w:t>
      </w:r>
      <w:r w:rsidRPr="00FD448F">
        <w:rPr>
          <w:rFonts w:asciiTheme="minorHAnsi" w:hAnsiTheme="minorHAnsi" w:cstheme="minorHAnsi"/>
        </w:rPr>
        <w:t xml:space="preserve"> – to update Emergency contacts for Trustees and potentially allotment holders</w:t>
      </w:r>
      <w:r w:rsidR="00793837" w:rsidRPr="00FD448F">
        <w:rPr>
          <w:rFonts w:asciiTheme="minorHAnsi" w:hAnsiTheme="minorHAnsi" w:cstheme="minorHAnsi"/>
        </w:rPr>
        <w:t xml:space="preserve"> for any issues when on site. </w:t>
      </w:r>
    </w:p>
    <w:p w14:paraId="0C4AC9F9" w14:textId="3C813DB4" w:rsidR="00C03965" w:rsidRPr="00FD448F" w:rsidRDefault="00793837" w:rsidP="004056B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MC</w:t>
      </w:r>
      <w:r w:rsidRPr="00FD448F">
        <w:rPr>
          <w:rFonts w:asciiTheme="minorHAnsi" w:hAnsiTheme="minorHAnsi" w:cstheme="minorHAnsi"/>
        </w:rPr>
        <w:t xml:space="preserve"> to </w:t>
      </w:r>
      <w:r w:rsidR="00732519" w:rsidRPr="00FD448F">
        <w:rPr>
          <w:rFonts w:asciiTheme="minorHAnsi" w:hAnsiTheme="minorHAnsi" w:cstheme="minorHAnsi"/>
        </w:rPr>
        <w:t xml:space="preserve">advertise for a </w:t>
      </w:r>
      <w:r w:rsidR="00C03965" w:rsidRPr="00FD448F">
        <w:rPr>
          <w:rFonts w:asciiTheme="minorHAnsi" w:hAnsiTheme="minorHAnsi" w:cstheme="minorHAnsi"/>
        </w:rPr>
        <w:t>trustee  replacement</w:t>
      </w:r>
      <w:r w:rsidR="00732519" w:rsidRPr="00FD448F">
        <w:rPr>
          <w:rFonts w:asciiTheme="minorHAnsi" w:hAnsiTheme="minorHAnsi" w:cstheme="minorHAnsi"/>
        </w:rPr>
        <w:t xml:space="preserve"> for NJ who will be leaving at the AGM. </w:t>
      </w:r>
    </w:p>
    <w:bookmarkEnd w:id="0"/>
    <w:p w14:paraId="16273BAD" w14:textId="77777777" w:rsidR="009F519A" w:rsidRPr="00FD448F" w:rsidRDefault="009F519A" w:rsidP="004056B5">
      <w:pPr>
        <w:rPr>
          <w:rFonts w:asciiTheme="minorHAnsi" w:hAnsiTheme="minorHAnsi" w:cstheme="minorHAnsi"/>
        </w:rPr>
      </w:pPr>
    </w:p>
    <w:p w14:paraId="3C0FDAC4" w14:textId="77777777" w:rsidR="00B170A5" w:rsidRPr="00FD448F" w:rsidRDefault="00B170A5" w:rsidP="004056B5">
      <w:pPr>
        <w:rPr>
          <w:rFonts w:asciiTheme="minorHAnsi" w:hAnsiTheme="minorHAnsi" w:cstheme="minorHAnsi"/>
        </w:rPr>
      </w:pPr>
    </w:p>
    <w:p w14:paraId="55CC2263" w14:textId="77777777" w:rsidR="00F11EFE" w:rsidRPr="00FD448F" w:rsidRDefault="00F11EFE" w:rsidP="00713E9F">
      <w:pPr>
        <w:pStyle w:val="ListParagraph"/>
        <w:rPr>
          <w:rFonts w:asciiTheme="minorHAnsi" w:hAnsiTheme="minorHAnsi" w:cstheme="minorHAnsi"/>
        </w:rPr>
      </w:pPr>
    </w:p>
    <w:p w14:paraId="7F0C8A41" w14:textId="77777777" w:rsidR="007539DE" w:rsidRPr="00FD448F" w:rsidRDefault="007539DE" w:rsidP="007539DE">
      <w:pPr>
        <w:rPr>
          <w:rFonts w:asciiTheme="minorHAnsi" w:hAnsiTheme="minorHAnsi" w:cstheme="minorHAnsi"/>
        </w:rPr>
      </w:pPr>
    </w:p>
    <w:p w14:paraId="7441A5F5" w14:textId="71F4BB98" w:rsidR="00CF4F44" w:rsidRPr="00FD448F" w:rsidRDefault="007539DE" w:rsidP="007539DE">
      <w:pPr>
        <w:jc w:val="center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 xml:space="preserve">The Meeting Finished at </w:t>
      </w:r>
      <w:r w:rsidR="00CF4F44" w:rsidRPr="00FD448F">
        <w:rPr>
          <w:rFonts w:asciiTheme="minorHAnsi" w:hAnsiTheme="minorHAnsi" w:cstheme="minorHAnsi"/>
        </w:rPr>
        <w:t>Finished 2</w:t>
      </w:r>
      <w:r w:rsidR="00793837" w:rsidRPr="00FD448F">
        <w:rPr>
          <w:rFonts w:asciiTheme="minorHAnsi" w:hAnsiTheme="minorHAnsi" w:cstheme="minorHAnsi"/>
        </w:rPr>
        <w:t>0</w:t>
      </w:r>
      <w:r w:rsidR="00B77F61" w:rsidRPr="00FD448F">
        <w:rPr>
          <w:rFonts w:asciiTheme="minorHAnsi" w:hAnsiTheme="minorHAnsi" w:cstheme="minorHAnsi"/>
        </w:rPr>
        <w:t>30</w:t>
      </w:r>
      <w:r w:rsidR="00CF4F44" w:rsidRPr="00FD448F">
        <w:rPr>
          <w:rFonts w:asciiTheme="minorHAnsi" w:hAnsiTheme="minorHAnsi" w:cstheme="minorHAnsi"/>
        </w:rPr>
        <w:t>.</w:t>
      </w:r>
    </w:p>
    <w:p w14:paraId="785DA3C2" w14:textId="77777777" w:rsidR="00E9088F" w:rsidRPr="00FD448F" w:rsidRDefault="00E9088F" w:rsidP="007539DE">
      <w:pPr>
        <w:jc w:val="center"/>
        <w:rPr>
          <w:rFonts w:asciiTheme="minorHAnsi" w:hAnsiTheme="minorHAnsi" w:cstheme="minorHAnsi"/>
        </w:rPr>
      </w:pPr>
    </w:p>
    <w:p w14:paraId="4D690163" w14:textId="7C220322" w:rsidR="007A0630" w:rsidRPr="00FD448F" w:rsidRDefault="007A0630">
      <w:pPr>
        <w:jc w:val="center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</w:rPr>
        <w:t>Next meeting</w:t>
      </w:r>
      <w:r w:rsidR="00DC45C1" w:rsidRPr="00FD448F">
        <w:rPr>
          <w:rFonts w:asciiTheme="minorHAnsi" w:hAnsiTheme="minorHAnsi" w:cstheme="minorHAnsi"/>
        </w:rPr>
        <w:t xml:space="preserve">: </w:t>
      </w:r>
      <w:r w:rsidRPr="00FD448F">
        <w:rPr>
          <w:rFonts w:asciiTheme="minorHAnsi" w:hAnsiTheme="minorHAnsi" w:cstheme="minorHAnsi"/>
        </w:rPr>
        <w:t xml:space="preserve"> Monday</w:t>
      </w:r>
      <w:r w:rsidRPr="00FD448F">
        <w:rPr>
          <w:rFonts w:asciiTheme="minorHAnsi" w:hAnsiTheme="minorHAnsi" w:cstheme="minorHAnsi"/>
          <w:color w:val="FF0000"/>
        </w:rPr>
        <w:t xml:space="preserve"> </w:t>
      </w:r>
      <w:r w:rsidR="00F11EFE" w:rsidRPr="00446D4D">
        <w:rPr>
          <w:rFonts w:asciiTheme="minorHAnsi" w:hAnsiTheme="minorHAnsi" w:cstheme="minorHAnsi"/>
        </w:rPr>
        <w:t>20</w:t>
      </w:r>
      <w:r w:rsidR="00F11EFE" w:rsidRPr="00446D4D">
        <w:rPr>
          <w:rFonts w:asciiTheme="minorHAnsi" w:hAnsiTheme="minorHAnsi" w:cstheme="minorHAnsi"/>
          <w:vertAlign w:val="superscript"/>
        </w:rPr>
        <w:t>th</w:t>
      </w:r>
      <w:r w:rsidR="00F11EFE" w:rsidRPr="00446D4D">
        <w:rPr>
          <w:rFonts w:asciiTheme="minorHAnsi" w:hAnsiTheme="minorHAnsi" w:cstheme="minorHAnsi"/>
        </w:rPr>
        <w:t xml:space="preserve"> January 2025</w:t>
      </w:r>
      <w:r w:rsidR="00DC45C1" w:rsidRPr="00446D4D">
        <w:rPr>
          <w:rFonts w:asciiTheme="minorHAnsi" w:hAnsiTheme="minorHAnsi" w:cstheme="minorHAnsi"/>
        </w:rPr>
        <w:t xml:space="preserve"> </w:t>
      </w:r>
      <w:r w:rsidR="00DC45C1" w:rsidRPr="00FD448F">
        <w:rPr>
          <w:rFonts w:asciiTheme="minorHAnsi" w:hAnsiTheme="minorHAnsi" w:cstheme="minorHAnsi"/>
        </w:rPr>
        <w:t xml:space="preserve">at </w:t>
      </w:r>
      <w:r w:rsidR="00F11EFE" w:rsidRPr="00FD448F">
        <w:rPr>
          <w:rFonts w:asciiTheme="minorHAnsi" w:hAnsiTheme="minorHAnsi" w:cstheme="minorHAnsi"/>
        </w:rPr>
        <w:t>The Shed</w:t>
      </w:r>
      <w:r w:rsidR="00732519" w:rsidRPr="00FD448F">
        <w:rPr>
          <w:rFonts w:asciiTheme="minorHAnsi" w:hAnsiTheme="minorHAnsi" w:cstheme="minorHAnsi"/>
        </w:rPr>
        <w:t>/1 Shore Lane</w:t>
      </w:r>
    </w:p>
    <w:p w14:paraId="50672049" w14:textId="77777777" w:rsidR="00E960B5" w:rsidRPr="00FD448F" w:rsidRDefault="00E960B5" w:rsidP="00981EB0">
      <w:pPr>
        <w:rPr>
          <w:rFonts w:asciiTheme="minorHAnsi" w:hAnsiTheme="minorHAnsi" w:cstheme="minorHAnsi"/>
        </w:rPr>
      </w:pPr>
    </w:p>
    <w:p w14:paraId="1C51D3D1" w14:textId="77777777" w:rsidR="00D1367A" w:rsidRPr="00FD448F" w:rsidRDefault="00A844B5" w:rsidP="005252A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D448F">
        <w:rPr>
          <w:rFonts w:asciiTheme="minorHAnsi" w:hAnsiTheme="minorHAnsi" w:cstheme="minorHAnsi"/>
          <w:b/>
          <w:bCs/>
          <w:u w:val="single"/>
        </w:rPr>
        <w:t>Action</w:t>
      </w:r>
      <w:r w:rsidR="00D1367A" w:rsidRPr="00FD448F">
        <w:rPr>
          <w:rFonts w:asciiTheme="minorHAnsi" w:hAnsiTheme="minorHAnsi" w:cstheme="minorHAnsi"/>
          <w:b/>
          <w:bCs/>
          <w:u w:val="single"/>
        </w:rPr>
        <w:t>s Arising</w:t>
      </w:r>
    </w:p>
    <w:p w14:paraId="60DAEBF3" w14:textId="1152D587" w:rsidR="00FD448F" w:rsidRPr="00FD448F" w:rsidRDefault="00FD448F" w:rsidP="00FD448F">
      <w:pPr>
        <w:ind w:left="360"/>
        <w:rPr>
          <w:rFonts w:asciiTheme="minorHAnsi" w:hAnsiTheme="minorHAnsi" w:cstheme="minorHAnsi"/>
        </w:rPr>
      </w:pPr>
      <w:bookmarkStart w:id="1" w:name="_Hlk185262496"/>
      <w:r w:rsidRPr="00FD448F">
        <w:rPr>
          <w:rFonts w:asciiTheme="minorHAnsi" w:hAnsiTheme="minorHAnsi" w:cstheme="minorHAnsi"/>
          <w:b/>
          <w:bCs/>
        </w:rPr>
        <w:t>ACTION: DCB</w:t>
      </w:r>
      <w:r w:rsidRPr="00FD448F">
        <w:rPr>
          <w:rFonts w:asciiTheme="minorHAnsi" w:hAnsiTheme="minorHAnsi" w:cstheme="minorHAnsi"/>
        </w:rPr>
        <w:t xml:space="preserve"> to check whether possible to move accounting/budgeting to an accruals/</w:t>
      </w:r>
      <w:r w:rsidR="00650E34">
        <w:rPr>
          <w:rFonts w:asciiTheme="minorHAnsi" w:hAnsiTheme="minorHAnsi" w:cstheme="minorHAnsi"/>
        </w:rPr>
        <w:t xml:space="preserve"> </w:t>
      </w:r>
      <w:r w:rsidRPr="00FD448F">
        <w:rPr>
          <w:rFonts w:asciiTheme="minorHAnsi" w:hAnsiTheme="minorHAnsi" w:cstheme="minorHAnsi"/>
        </w:rPr>
        <w:t xml:space="preserve">forecasting system for future years. </w:t>
      </w:r>
    </w:p>
    <w:p w14:paraId="58BAA903" w14:textId="77777777" w:rsidR="00FD448F" w:rsidRPr="00FD448F" w:rsidRDefault="00FD448F" w:rsidP="00FD448F">
      <w:pPr>
        <w:ind w:left="360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LM</w:t>
      </w:r>
      <w:r w:rsidRPr="00FD448F">
        <w:rPr>
          <w:rFonts w:asciiTheme="minorHAnsi" w:hAnsiTheme="minorHAnsi" w:cstheme="minorHAnsi"/>
        </w:rPr>
        <w:t xml:space="preserve"> – write a motion for proposal at AGM that Trustees could look at the feasibility of a £5 shop voucher to be added to allotment holders membership fees at membership renewal time. </w:t>
      </w:r>
    </w:p>
    <w:p w14:paraId="0BF2ADBD" w14:textId="3038AB21" w:rsidR="00FD448F" w:rsidRPr="00FD448F" w:rsidRDefault="00FD448F" w:rsidP="00FD448F">
      <w:pPr>
        <w:ind w:left="360"/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DCB</w:t>
      </w:r>
      <w:r w:rsidRPr="00FD448F">
        <w:rPr>
          <w:rFonts w:asciiTheme="minorHAnsi" w:hAnsiTheme="minorHAnsi" w:cstheme="minorHAnsi"/>
        </w:rPr>
        <w:t xml:space="preserve"> – add to </w:t>
      </w:r>
      <w:r w:rsidR="00D977D8">
        <w:rPr>
          <w:rFonts w:asciiTheme="minorHAnsi" w:hAnsiTheme="minorHAnsi" w:cstheme="minorHAnsi"/>
        </w:rPr>
        <w:t>Chair’s</w:t>
      </w:r>
      <w:r w:rsidR="00D0585D">
        <w:rPr>
          <w:rFonts w:asciiTheme="minorHAnsi" w:hAnsiTheme="minorHAnsi" w:cstheme="minorHAnsi"/>
        </w:rPr>
        <w:t xml:space="preserve"> </w:t>
      </w:r>
      <w:r w:rsidRPr="00FD448F">
        <w:rPr>
          <w:rFonts w:asciiTheme="minorHAnsi" w:hAnsiTheme="minorHAnsi" w:cstheme="minorHAnsi"/>
        </w:rPr>
        <w:t>report that the grant from WCC has been agreed</w:t>
      </w:r>
    </w:p>
    <w:p w14:paraId="436519F8" w14:textId="7EF139FB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KC</w:t>
      </w:r>
      <w:r w:rsidRPr="00FD448F">
        <w:rPr>
          <w:rFonts w:asciiTheme="minorHAnsi" w:hAnsiTheme="minorHAnsi" w:cstheme="minorHAnsi"/>
        </w:rPr>
        <w:t xml:space="preserve"> – to take photos</w:t>
      </w:r>
      <w:r w:rsidR="00D0585D">
        <w:rPr>
          <w:rFonts w:asciiTheme="minorHAnsi" w:hAnsiTheme="minorHAnsi" w:cstheme="minorHAnsi"/>
        </w:rPr>
        <w:t xml:space="preserve"> of payback for records and for grant report if required</w:t>
      </w:r>
    </w:p>
    <w:p w14:paraId="18A21736" w14:textId="4815F06D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50E34">
        <w:rPr>
          <w:rFonts w:asciiTheme="minorHAnsi" w:hAnsiTheme="minorHAnsi" w:cstheme="minorHAnsi"/>
          <w:b/>
          <w:bCs/>
          <w:color w:val="1D2228"/>
          <w:shd w:val="clear" w:color="auto" w:fill="FFFFFF"/>
        </w:rPr>
        <w:t>ACTION: RH</w:t>
      </w:r>
      <w:r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 to produce a written report for finance committee</w:t>
      </w:r>
      <w:r w:rsidR="00D0585D">
        <w:rPr>
          <w:rFonts w:asciiTheme="minorHAnsi" w:hAnsiTheme="minorHAnsi" w:cstheme="minorHAnsi"/>
          <w:color w:val="1D2228"/>
          <w:shd w:val="clear" w:color="auto" w:fill="FFFFFF"/>
        </w:rPr>
        <w:t xml:space="preserve"> for request for £100 for survey of trees. </w:t>
      </w:r>
      <w:r w:rsidRPr="00FD448F">
        <w:rPr>
          <w:rFonts w:asciiTheme="minorHAnsi" w:hAnsiTheme="minorHAnsi" w:cstheme="minorHAnsi"/>
          <w:color w:val="1D2228"/>
          <w:shd w:val="clear" w:color="auto" w:fill="FFFFFF"/>
        </w:rPr>
        <w:t xml:space="preserve"> </w:t>
      </w:r>
    </w:p>
    <w:p w14:paraId="599F7955" w14:textId="52E0F107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MC/NJ</w:t>
      </w:r>
      <w:r w:rsidRPr="00FD448F">
        <w:rPr>
          <w:rFonts w:asciiTheme="minorHAnsi" w:hAnsiTheme="minorHAnsi" w:cstheme="minorHAnsi"/>
        </w:rPr>
        <w:t xml:space="preserve"> to work out costs </w:t>
      </w:r>
      <w:r w:rsidR="00D0585D">
        <w:rPr>
          <w:rFonts w:asciiTheme="minorHAnsi" w:hAnsiTheme="minorHAnsi" w:cstheme="minorHAnsi"/>
        </w:rPr>
        <w:t xml:space="preserve">for Wakehurst trip </w:t>
      </w:r>
      <w:r w:rsidRPr="00FD448F">
        <w:rPr>
          <w:rFonts w:asciiTheme="minorHAnsi" w:hAnsiTheme="minorHAnsi" w:cstheme="minorHAnsi"/>
        </w:rPr>
        <w:t xml:space="preserve">so ideally this can go out with the AGM paperwork. </w:t>
      </w:r>
    </w:p>
    <w:p w14:paraId="55FE8B6B" w14:textId="44A04C55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AP</w:t>
      </w:r>
      <w:r w:rsidRPr="00FD448F">
        <w:rPr>
          <w:rFonts w:asciiTheme="minorHAnsi" w:hAnsiTheme="minorHAnsi" w:cstheme="minorHAnsi"/>
        </w:rPr>
        <w:t xml:space="preserve"> – to add </w:t>
      </w:r>
      <w:r w:rsidR="00177680">
        <w:rPr>
          <w:rFonts w:asciiTheme="minorHAnsi" w:hAnsiTheme="minorHAnsi" w:cstheme="minorHAnsi"/>
        </w:rPr>
        <w:t xml:space="preserve">National Allotment Week </w:t>
      </w:r>
      <w:r w:rsidRPr="00FD448F">
        <w:rPr>
          <w:rFonts w:asciiTheme="minorHAnsi" w:hAnsiTheme="minorHAnsi" w:cstheme="minorHAnsi"/>
        </w:rPr>
        <w:t>to future meeting agenda</w:t>
      </w:r>
    </w:p>
    <w:p w14:paraId="1CC47563" w14:textId="122D0688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Show Committee (LM/AM/KC)</w:t>
      </w:r>
      <w:r w:rsidRPr="00FD448F">
        <w:rPr>
          <w:rFonts w:asciiTheme="minorHAnsi" w:hAnsiTheme="minorHAnsi" w:cstheme="minorHAnsi"/>
        </w:rPr>
        <w:t xml:space="preserve"> to devise Social Media campaign for dates of posts to go out etc let DB know. </w:t>
      </w:r>
    </w:p>
    <w:p w14:paraId="761562B8" w14:textId="4CD9FBA4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LM</w:t>
      </w:r>
      <w:r w:rsidRPr="00FD448F">
        <w:rPr>
          <w:rFonts w:asciiTheme="minorHAnsi" w:hAnsiTheme="minorHAnsi" w:cstheme="minorHAnsi"/>
        </w:rPr>
        <w:t xml:space="preserve"> – to add extra staff to shop rota for day after</w:t>
      </w:r>
      <w:r w:rsidR="005F5C5F">
        <w:rPr>
          <w:rFonts w:asciiTheme="minorHAnsi" w:hAnsiTheme="minorHAnsi" w:cstheme="minorHAnsi"/>
        </w:rPr>
        <w:t xml:space="preserve"> plant sale</w:t>
      </w:r>
    </w:p>
    <w:p w14:paraId="1CB0B7E2" w14:textId="77777777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RB</w:t>
      </w:r>
      <w:r w:rsidRPr="00FD448F">
        <w:rPr>
          <w:rFonts w:asciiTheme="minorHAnsi" w:hAnsiTheme="minorHAnsi" w:cstheme="minorHAnsi"/>
        </w:rPr>
        <w:t xml:space="preserve"> -  to take on Updating the Hampshire Federation of Horticultural Soc’s webpages with our events. </w:t>
      </w:r>
    </w:p>
    <w:p w14:paraId="428B2BD3" w14:textId="77777777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lastRenderedPageBreak/>
        <w:t>ACTION : AP</w:t>
      </w:r>
      <w:r w:rsidRPr="00FD448F">
        <w:rPr>
          <w:rFonts w:asciiTheme="minorHAnsi" w:hAnsiTheme="minorHAnsi" w:cstheme="minorHAnsi"/>
        </w:rPr>
        <w:t xml:space="preserve"> – to check the Gargen organic heritage seed project. </w:t>
      </w:r>
    </w:p>
    <w:p w14:paraId="701D0582" w14:textId="77777777" w:rsidR="00FD448F" w:rsidRPr="00FD448F" w:rsidRDefault="00FD448F" w:rsidP="00FD448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MC</w:t>
      </w:r>
      <w:r w:rsidRPr="00FD448F">
        <w:rPr>
          <w:rFonts w:asciiTheme="minorHAnsi" w:hAnsiTheme="minorHAnsi" w:cstheme="minorHAnsi"/>
        </w:rPr>
        <w:t xml:space="preserve"> – to update Emergency contacts for Trustees and potentially allotment holders for any issues when on site. </w:t>
      </w:r>
    </w:p>
    <w:p w14:paraId="2E856A17" w14:textId="40A31E89" w:rsidR="006A328E" w:rsidRPr="00446D4D" w:rsidRDefault="00FD448F" w:rsidP="00446D4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448F">
        <w:rPr>
          <w:rFonts w:asciiTheme="minorHAnsi" w:hAnsiTheme="minorHAnsi" w:cstheme="minorHAnsi"/>
          <w:b/>
          <w:bCs/>
        </w:rPr>
        <w:t>ACTION: MC</w:t>
      </w:r>
      <w:r w:rsidRPr="00FD448F">
        <w:rPr>
          <w:rFonts w:asciiTheme="minorHAnsi" w:hAnsiTheme="minorHAnsi" w:cstheme="minorHAnsi"/>
        </w:rPr>
        <w:t xml:space="preserve"> to advertise for a trustee  replacement for NJ who will be leaving at the AGM. </w:t>
      </w:r>
      <w:bookmarkEnd w:id="1"/>
    </w:p>
    <w:sectPr w:rsidR="006A328E" w:rsidRPr="00446D4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02A7BEF"/>
    <w:multiLevelType w:val="hybridMultilevel"/>
    <w:tmpl w:val="481E23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60D8B"/>
    <w:multiLevelType w:val="hybridMultilevel"/>
    <w:tmpl w:val="E8AC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5AC"/>
    <w:multiLevelType w:val="hybridMultilevel"/>
    <w:tmpl w:val="C4962A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21475"/>
    <w:multiLevelType w:val="hybridMultilevel"/>
    <w:tmpl w:val="FB90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1939"/>
    <w:multiLevelType w:val="hybridMultilevel"/>
    <w:tmpl w:val="92125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2652DA"/>
    <w:multiLevelType w:val="hybridMultilevel"/>
    <w:tmpl w:val="D7D2113C"/>
    <w:lvl w:ilvl="0" w:tplc="DA082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D6EEC"/>
    <w:multiLevelType w:val="hybridMultilevel"/>
    <w:tmpl w:val="2692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620B0"/>
    <w:multiLevelType w:val="hybridMultilevel"/>
    <w:tmpl w:val="6AE434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D900D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7"/>
  </w:num>
  <w:num w:numId="5" w16cid:durableId="136608831">
    <w:abstractNumId w:val="8"/>
  </w:num>
  <w:num w:numId="6" w16cid:durableId="942568065">
    <w:abstractNumId w:val="5"/>
  </w:num>
  <w:num w:numId="7" w16cid:durableId="1371685364">
    <w:abstractNumId w:val="12"/>
  </w:num>
  <w:num w:numId="8" w16cid:durableId="1296108960">
    <w:abstractNumId w:val="11"/>
  </w:num>
  <w:num w:numId="9" w16cid:durableId="700084717">
    <w:abstractNumId w:val="10"/>
  </w:num>
  <w:num w:numId="10" w16cid:durableId="274487812">
    <w:abstractNumId w:val="6"/>
  </w:num>
  <w:num w:numId="11" w16cid:durableId="1365984146">
    <w:abstractNumId w:val="9"/>
  </w:num>
  <w:num w:numId="12" w16cid:durableId="1248416259">
    <w:abstractNumId w:val="3"/>
  </w:num>
  <w:num w:numId="13" w16cid:durableId="1061715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04A8"/>
    <w:rsid w:val="00000793"/>
    <w:rsid w:val="000016B1"/>
    <w:rsid w:val="000128AC"/>
    <w:rsid w:val="00013C1F"/>
    <w:rsid w:val="0001629A"/>
    <w:rsid w:val="000221EA"/>
    <w:rsid w:val="00030929"/>
    <w:rsid w:val="0003126B"/>
    <w:rsid w:val="00031F61"/>
    <w:rsid w:val="00034414"/>
    <w:rsid w:val="00042409"/>
    <w:rsid w:val="000426F9"/>
    <w:rsid w:val="0004546E"/>
    <w:rsid w:val="00047923"/>
    <w:rsid w:val="000506D2"/>
    <w:rsid w:val="0005083D"/>
    <w:rsid w:val="00050B2E"/>
    <w:rsid w:val="00053F12"/>
    <w:rsid w:val="00054BDC"/>
    <w:rsid w:val="00054D2F"/>
    <w:rsid w:val="000562C7"/>
    <w:rsid w:val="00061D1A"/>
    <w:rsid w:val="000620DE"/>
    <w:rsid w:val="00063A20"/>
    <w:rsid w:val="000726B2"/>
    <w:rsid w:val="000728C0"/>
    <w:rsid w:val="00077AC0"/>
    <w:rsid w:val="000828DF"/>
    <w:rsid w:val="000837BA"/>
    <w:rsid w:val="0008385D"/>
    <w:rsid w:val="00087ED7"/>
    <w:rsid w:val="0009264A"/>
    <w:rsid w:val="000936DD"/>
    <w:rsid w:val="00095483"/>
    <w:rsid w:val="000A1C57"/>
    <w:rsid w:val="000A20A0"/>
    <w:rsid w:val="000A6BE7"/>
    <w:rsid w:val="000B1215"/>
    <w:rsid w:val="000B1AF7"/>
    <w:rsid w:val="000B365A"/>
    <w:rsid w:val="000B7A4E"/>
    <w:rsid w:val="000C4883"/>
    <w:rsid w:val="000C5653"/>
    <w:rsid w:val="000C58E7"/>
    <w:rsid w:val="000C674C"/>
    <w:rsid w:val="000D2C30"/>
    <w:rsid w:val="000D4A85"/>
    <w:rsid w:val="000E1A40"/>
    <w:rsid w:val="000E241F"/>
    <w:rsid w:val="000E2B2B"/>
    <w:rsid w:val="000E371C"/>
    <w:rsid w:val="000E3C56"/>
    <w:rsid w:val="000E7366"/>
    <w:rsid w:val="000F0032"/>
    <w:rsid w:val="000F0AF0"/>
    <w:rsid w:val="000F0F56"/>
    <w:rsid w:val="000F251D"/>
    <w:rsid w:val="000F450E"/>
    <w:rsid w:val="000F4EA7"/>
    <w:rsid w:val="000F7E4F"/>
    <w:rsid w:val="00101468"/>
    <w:rsid w:val="00102367"/>
    <w:rsid w:val="001044B3"/>
    <w:rsid w:val="00104B5A"/>
    <w:rsid w:val="00106414"/>
    <w:rsid w:val="00106ED8"/>
    <w:rsid w:val="00126C49"/>
    <w:rsid w:val="001316D5"/>
    <w:rsid w:val="001323A0"/>
    <w:rsid w:val="0013495F"/>
    <w:rsid w:val="00135622"/>
    <w:rsid w:val="00145796"/>
    <w:rsid w:val="001478FE"/>
    <w:rsid w:val="001503D5"/>
    <w:rsid w:val="001515D4"/>
    <w:rsid w:val="00152E39"/>
    <w:rsid w:val="00153F56"/>
    <w:rsid w:val="00154F83"/>
    <w:rsid w:val="001565BA"/>
    <w:rsid w:val="0015710C"/>
    <w:rsid w:val="00161762"/>
    <w:rsid w:val="00177680"/>
    <w:rsid w:val="00184A29"/>
    <w:rsid w:val="00185386"/>
    <w:rsid w:val="001935D5"/>
    <w:rsid w:val="00193A63"/>
    <w:rsid w:val="00194A5C"/>
    <w:rsid w:val="0019555A"/>
    <w:rsid w:val="001A23F6"/>
    <w:rsid w:val="001A5ED3"/>
    <w:rsid w:val="001A6355"/>
    <w:rsid w:val="001A7D73"/>
    <w:rsid w:val="001C298D"/>
    <w:rsid w:val="001C4CFE"/>
    <w:rsid w:val="001C4D35"/>
    <w:rsid w:val="001D3B20"/>
    <w:rsid w:val="001D5251"/>
    <w:rsid w:val="001D5456"/>
    <w:rsid w:val="001E48E5"/>
    <w:rsid w:val="001E5D1D"/>
    <w:rsid w:val="001F4D4F"/>
    <w:rsid w:val="001F59A6"/>
    <w:rsid w:val="00204143"/>
    <w:rsid w:val="00215128"/>
    <w:rsid w:val="002156E8"/>
    <w:rsid w:val="00216592"/>
    <w:rsid w:val="00217D4D"/>
    <w:rsid w:val="00220136"/>
    <w:rsid w:val="002264A8"/>
    <w:rsid w:val="002306A4"/>
    <w:rsid w:val="00230F6C"/>
    <w:rsid w:val="00231F9F"/>
    <w:rsid w:val="00232D97"/>
    <w:rsid w:val="00233542"/>
    <w:rsid w:val="00234379"/>
    <w:rsid w:val="0023454B"/>
    <w:rsid w:val="002362EE"/>
    <w:rsid w:val="00236420"/>
    <w:rsid w:val="00243BF8"/>
    <w:rsid w:val="00244856"/>
    <w:rsid w:val="002453BE"/>
    <w:rsid w:val="00246B35"/>
    <w:rsid w:val="002470A8"/>
    <w:rsid w:val="00252C29"/>
    <w:rsid w:val="00255A81"/>
    <w:rsid w:val="002626B6"/>
    <w:rsid w:val="002627F1"/>
    <w:rsid w:val="002764D2"/>
    <w:rsid w:val="00276DA9"/>
    <w:rsid w:val="00276FA2"/>
    <w:rsid w:val="00280987"/>
    <w:rsid w:val="00283E8C"/>
    <w:rsid w:val="00291314"/>
    <w:rsid w:val="00293482"/>
    <w:rsid w:val="002A6EC8"/>
    <w:rsid w:val="002B0335"/>
    <w:rsid w:val="002C10F6"/>
    <w:rsid w:val="002C2458"/>
    <w:rsid w:val="002C630C"/>
    <w:rsid w:val="002D015F"/>
    <w:rsid w:val="002D56EA"/>
    <w:rsid w:val="002D7ECC"/>
    <w:rsid w:val="002E020F"/>
    <w:rsid w:val="002E2CFF"/>
    <w:rsid w:val="002E4290"/>
    <w:rsid w:val="002F0976"/>
    <w:rsid w:val="002F28EC"/>
    <w:rsid w:val="002F3152"/>
    <w:rsid w:val="00302296"/>
    <w:rsid w:val="00306DB7"/>
    <w:rsid w:val="00307CE7"/>
    <w:rsid w:val="00307FCD"/>
    <w:rsid w:val="00311EF5"/>
    <w:rsid w:val="003137EA"/>
    <w:rsid w:val="00315542"/>
    <w:rsid w:val="00317B18"/>
    <w:rsid w:val="00322E14"/>
    <w:rsid w:val="00326AF6"/>
    <w:rsid w:val="00330556"/>
    <w:rsid w:val="003342E6"/>
    <w:rsid w:val="003365E0"/>
    <w:rsid w:val="00337973"/>
    <w:rsid w:val="00344733"/>
    <w:rsid w:val="00344CBD"/>
    <w:rsid w:val="00345F1C"/>
    <w:rsid w:val="003477DE"/>
    <w:rsid w:val="0034784F"/>
    <w:rsid w:val="0035051C"/>
    <w:rsid w:val="00352FFC"/>
    <w:rsid w:val="00356395"/>
    <w:rsid w:val="00360EB5"/>
    <w:rsid w:val="00363368"/>
    <w:rsid w:val="003735B0"/>
    <w:rsid w:val="00377D70"/>
    <w:rsid w:val="00381CF1"/>
    <w:rsid w:val="003825D9"/>
    <w:rsid w:val="00382AC6"/>
    <w:rsid w:val="0038395C"/>
    <w:rsid w:val="003845C2"/>
    <w:rsid w:val="00384722"/>
    <w:rsid w:val="00386020"/>
    <w:rsid w:val="00392127"/>
    <w:rsid w:val="003A52D4"/>
    <w:rsid w:val="003A5525"/>
    <w:rsid w:val="003A6F2C"/>
    <w:rsid w:val="003B0C39"/>
    <w:rsid w:val="003C3F35"/>
    <w:rsid w:val="003C7B65"/>
    <w:rsid w:val="003E5342"/>
    <w:rsid w:val="003F029E"/>
    <w:rsid w:val="003F0A1C"/>
    <w:rsid w:val="003F1FCA"/>
    <w:rsid w:val="003F6CC5"/>
    <w:rsid w:val="003F7288"/>
    <w:rsid w:val="00401934"/>
    <w:rsid w:val="004026CA"/>
    <w:rsid w:val="004034F7"/>
    <w:rsid w:val="004056B5"/>
    <w:rsid w:val="00410EC3"/>
    <w:rsid w:val="00412C85"/>
    <w:rsid w:val="004130E0"/>
    <w:rsid w:val="0041340B"/>
    <w:rsid w:val="004164EF"/>
    <w:rsid w:val="004174C2"/>
    <w:rsid w:val="00423BBC"/>
    <w:rsid w:val="00430C5F"/>
    <w:rsid w:val="004347BB"/>
    <w:rsid w:val="00435967"/>
    <w:rsid w:val="00440D7F"/>
    <w:rsid w:val="00444410"/>
    <w:rsid w:val="00444E5E"/>
    <w:rsid w:val="00445AA1"/>
    <w:rsid w:val="00446B94"/>
    <w:rsid w:val="00446D4D"/>
    <w:rsid w:val="00455E62"/>
    <w:rsid w:val="00460293"/>
    <w:rsid w:val="00461015"/>
    <w:rsid w:val="00462AD4"/>
    <w:rsid w:val="00467475"/>
    <w:rsid w:val="0047178F"/>
    <w:rsid w:val="00481FE2"/>
    <w:rsid w:val="0048351E"/>
    <w:rsid w:val="00493A16"/>
    <w:rsid w:val="004A1047"/>
    <w:rsid w:val="004A3835"/>
    <w:rsid w:val="004A4126"/>
    <w:rsid w:val="004A4FCC"/>
    <w:rsid w:val="004B30D6"/>
    <w:rsid w:val="004B7B2E"/>
    <w:rsid w:val="004C0B76"/>
    <w:rsid w:val="004C10C6"/>
    <w:rsid w:val="004C1175"/>
    <w:rsid w:val="004C153E"/>
    <w:rsid w:val="004C309C"/>
    <w:rsid w:val="004C6437"/>
    <w:rsid w:val="004C7762"/>
    <w:rsid w:val="004D40E2"/>
    <w:rsid w:val="004E025C"/>
    <w:rsid w:val="004E597D"/>
    <w:rsid w:val="004E70EE"/>
    <w:rsid w:val="005016AB"/>
    <w:rsid w:val="005026A0"/>
    <w:rsid w:val="00504F4A"/>
    <w:rsid w:val="00506108"/>
    <w:rsid w:val="005120AD"/>
    <w:rsid w:val="005120E3"/>
    <w:rsid w:val="0051238E"/>
    <w:rsid w:val="00514FFE"/>
    <w:rsid w:val="00516E65"/>
    <w:rsid w:val="00522199"/>
    <w:rsid w:val="005223C8"/>
    <w:rsid w:val="0052346C"/>
    <w:rsid w:val="005252A0"/>
    <w:rsid w:val="00526962"/>
    <w:rsid w:val="0052798E"/>
    <w:rsid w:val="00527C45"/>
    <w:rsid w:val="005333E9"/>
    <w:rsid w:val="00534E4A"/>
    <w:rsid w:val="0053509E"/>
    <w:rsid w:val="0053587B"/>
    <w:rsid w:val="005414E1"/>
    <w:rsid w:val="005467D2"/>
    <w:rsid w:val="00546C9F"/>
    <w:rsid w:val="00553109"/>
    <w:rsid w:val="00560A51"/>
    <w:rsid w:val="0056133F"/>
    <w:rsid w:val="00563374"/>
    <w:rsid w:val="00570B11"/>
    <w:rsid w:val="0057226F"/>
    <w:rsid w:val="00574430"/>
    <w:rsid w:val="00581460"/>
    <w:rsid w:val="005819F1"/>
    <w:rsid w:val="0058451B"/>
    <w:rsid w:val="005848BB"/>
    <w:rsid w:val="00585197"/>
    <w:rsid w:val="00586405"/>
    <w:rsid w:val="00586BA2"/>
    <w:rsid w:val="005872A3"/>
    <w:rsid w:val="00587C37"/>
    <w:rsid w:val="005914AC"/>
    <w:rsid w:val="00592A10"/>
    <w:rsid w:val="00594DBE"/>
    <w:rsid w:val="00595C28"/>
    <w:rsid w:val="005A1268"/>
    <w:rsid w:val="005A625C"/>
    <w:rsid w:val="005A6F5E"/>
    <w:rsid w:val="005B24B5"/>
    <w:rsid w:val="005B6242"/>
    <w:rsid w:val="005C1FBE"/>
    <w:rsid w:val="005C4A2D"/>
    <w:rsid w:val="005D494F"/>
    <w:rsid w:val="005D4D22"/>
    <w:rsid w:val="005E10BE"/>
    <w:rsid w:val="005E3DCC"/>
    <w:rsid w:val="005F5A34"/>
    <w:rsid w:val="005F5C5F"/>
    <w:rsid w:val="0060132B"/>
    <w:rsid w:val="00601A78"/>
    <w:rsid w:val="0060334E"/>
    <w:rsid w:val="00605346"/>
    <w:rsid w:val="006140B1"/>
    <w:rsid w:val="0061504E"/>
    <w:rsid w:val="00617133"/>
    <w:rsid w:val="00622124"/>
    <w:rsid w:val="00622E61"/>
    <w:rsid w:val="006267C0"/>
    <w:rsid w:val="00634EE8"/>
    <w:rsid w:val="00636759"/>
    <w:rsid w:val="00636931"/>
    <w:rsid w:val="006433D7"/>
    <w:rsid w:val="00645B6E"/>
    <w:rsid w:val="00645F0F"/>
    <w:rsid w:val="00646A14"/>
    <w:rsid w:val="0064784B"/>
    <w:rsid w:val="00650E34"/>
    <w:rsid w:val="00651A40"/>
    <w:rsid w:val="00651A77"/>
    <w:rsid w:val="00651BC7"/>
    <w:rsid w:val="006522D3"/>
    <w:rsid w:val="00652D3D"/>
    <w:rsid w:val="0065313A"/>
    <w:rsid w:val="00653323"/>
    <w:rsid w:val="00653931"/>
    <w:rsid w:val="00653972"/>
    <w:rsid w:val="006539DA"/>
    <w:rsid w:val="00654322"/>
    <w:rsid w:val="0065559F"/>
    <w:rsid w:val="00656C91"/>
    <w:rsid w:val="00656E45"/>
    <w:rsid w:val="00660B0E"/>
    <w:rsid w:val="0066124E"/>
    <w:rsid w:val="00661779"/>
    <w:rsid w:val="00661DE8"/>
    <w:rsid w:val="0066287D"/>
    <w:rsid w:val="00662FB5"/>
    <w:rsid w:val="00663154"/>
    <w:rsid w:val="00664028"/>
    <w:rsid w:val="00672622"/>
    <w:rsid w:val="006749C2"/>
    <w:rsid w:val="00676474"/>
    <w:rsid w:val="006855D5"/>
    <w:rsid w:val="0068758A"/>
    <w:rsid w:val="00695C5C"/>
    <w:rsid w:val="006A328E"/>
    <w:rsid w:val="006A4E44"/>
    <w:rsid w:val="006B40D2"/>
    <w:rsid w:val="006B46F3"/>
    <w:rsid w:val="006B5433"/>
    <w:rsid w:val="006B6A15"/>
    <w:rsid w:val="006B6DFE"/>
    <w:rsid w:val="006C698B"/>
    <w:rsid w:val="006C7B31"/>
    <w:rsid w:val="006C7C0D"/>
    <w:rsid w:val="006D6C11"/>
    <w:rsid w:val="006E0899"/>
    <w:rsid w:val="006E08CC"/>
    <w:rsid w:val="006E2115"/>
    <w:rsid w:val="006E348E"/>
    <w:rsid w:val="006E477C"/>
    <w:rsid w:val="006E5EFC"/>
    <w:rsid w:val="006E6848"/>
    <w:rsid w:val="006E7778"/>
    <w:rsid w:val="006E783E"/>
    <w:rsid w:val="006E78D4"/>
    <w:rsid w:val="006F22FF"/>
    <w:rsid w:val="006F408A"/>
    <w:rsid w:val="006F4926"/>
    <w:rsid w:val="006F77AA"/>
    <w:rsid w:val="007067AF"/>
    <w:rsid w:val="00713E9F"/>
    <w:rsid w:val="007167AC"/>
    <w:rsid w:val="00723BD9"/>
    <w:rsid w:val="007245E8"/>
    <w:rsid w:val="00726EB1"/>
    <w:rsid w:val="00732519"/>
    <w:rsid w:val="00733D72"/>
    <w:rsid w:val="0073533D"/>
    <w:rsid w:val="00736F8C"/>
    <w:rsid w:val="00740E49"/>
    <w:rsid w:val="00745AB6"/>
    <w:rsid w:val="00747814"/>
    <w:rsid w:val="007539DE"/>
    <w:rsid w:val="00754416"/>
    <w:rsid w:val="0075496E"/>
    <w:rsid w:val="00754D2B"/>
    <w:rsid w:val="00756ECF"/>
    <w:rsid w:val="007570C7"/>
    <w:rsid w:val="00776470"/>
    <w:rsid w:val="00776472"/>
    <w:rsid w:val="0078198F"/>
    <w:rsid w:val="00793837"/>
    <w:rsid w:val="007A0630"/>
    <w:rsid w:val="007A2A01"/>
    <w:rsid w:val="007A3110"/>
    <w:rsid w:val="007A3D00"/>
    <w:rsid w:val="007A6C29"/>
    <w:rsid w:val="007B26B0"/>
    <w:rsid w:val="007B442B"/>
    <w:rsid w:val="007B4E59"/>
    <w:rsid w:val="007B7C9E"/>
    <w:rsid w:val="007C396B"/>
    <w:rsid w:val="007C3BD2"/>
    <w:rsid w:val="007D02D2"/>
    <w:rsid w:val="007D098E"/>
    <w:rsid w:val="007D56BA"/>
    <w:rsid w:val="007D5D13"/>
    <w:rsid w:val="007D62D0"/>
    <w:rsid w:val="007E1680"/>
    <w:rsid w:val="007F1AB1"/>
    <w:rsid w:val="007F3685"/>
    <w:rsid w:val="007F4A8A"/>
    <w:rsid w:val="00801AA8"/>
    <w:rsid w:val="00810DF8"/>
    <w:rsid w:val="0081165D"/>
    <w:rsid w:val="008121A4"/>
    <w:rsid w:val="008121EF"/>
    <w:rsid w:val="00815C61"/>
    <w:rsid w:val="00821830"/>
    <w:rsid w:val="0082496E"/>
    <w:rsid w:val="00824C24"/>
    <w:rsid w:val="00824D0B"/>
    <w:rsid w:val="008251AE"/>
    <w:rsid w:val="0082586E"/>
    <w:rsid w:val="00830804"/>
    <w:rsid w:val="008320C9"/>
    <w:rsid w:val="008329A9"/>
    <w:rsid w:val="00833ED9"/>
    <w:rsid w:val="0083698C"/>
    <w:rsid w:val="00841F2E"/>
    <w:rsid w:val="00842CEE"/>
    <w:rsid w:val="00846AA0"/>
    <w:rsid w:val="0085124D"/>
    <w:rsid w:val="00853443"/>
    <w:rsid w:val="00853EE3"/>
    <w:rsid w:val="008547AF"/>
    <w:rsid w:val="00861787"/>
    <w:rsid w:val="00861EF9"/>
    <w:rsid w:val="00863E82"/>
    <w:rsid w:val="0087018A"/>
    <w:rsid w:val="00875A09"/>
    <w:rsid w:val="00877AB8"/>
    <w:rsid w:val="00880A11"/>
    <w:rsid w:val="008829E7"/>
    <w:rsid w:val="00883933"/>
    <w:rsid w:val="00883DAF"/>
    <w:rsid w:val="0088660B"/>
    <w:rsid w:val="00886B68"/>
    <w:rsid w:val="00887D1E"/>
    <w:rsid w:val="00894916"/>
    <w:rsid w:val="00894AE3"/>
    <w:rsid w:val="00895747"/>
    <w:rsid w:val="008972EE"/>
    <w:rsid w:val="008A0816"/>
    <w:rsid w:val="008A2DAB"/>
    <w:rsid w:val="008A36E7"/>
    <w:rsid w:val="008A5D8C"/>
    <w:rsid w:val="008A60BE"/>
    <w:rsid w:val="008A6342"/>
    <w:rsid w:val="008A73A3"/>
    <w:rsid w:val="008A7499"/>
    <w:rsid w:val="008B0568"/>
    <w:rsid w:val="008B0FC7"/>
    <w:rsid w:val="008B2D00"/>
    <w:rsid w:val="008B62BE"/>
    <w:rsid w:val="008B65C7"/>
    <w:rsid w:val="008C07AB"/>
    <w:rsid w:val="008C3FB2"/>
    <w:rsid w:val="008C5C3A"/>
    <w:rsid w:val="008C5CA5"/>
    <w:rsid w:val="008C6AC9"/>
    <w:rsid w:val="008C7769"/>
    <w:rsid w:val="008C7EF3"/>
    <w:rsid w:val="008D22F9"/>
    <w:rsid w:val="008D3333"/>
    <w:rsid w:val="008E31A6"/>
    <w:rsid w:val="008E378C"/>
    <w:rsid w:val="008E4929"/>
    <w:rsid w:val="008F0C0C"/>
    <w:rsid w:val="008F14AD"/>
    <w:rsid w:val="008F1F0F"/>
    <w:rsid w:val="008F3A2F"/>
    <w:rsid w:val="008F5C4A"/>
    <w:rsid w:val="008F6D6E"/>
    <w:rsid w:val="008F6F48"/>
    <w:rsid w:val="008F6F5A"/>
    <w:rsid w:val="008F7374"/>
    <w:rsid w:val="008F77C7"/>
    <w:rsid w:val="009001F0"/>
    <w:rsid w:val="009024D9"/>
    <w:rsid w:val="00906CBB"/>
    <w:rsid w:val="009149FD"/>
    <w:rsid w:val="009155DC"/>
    <w:rsid w:val="009174AD"/>
    <w:rsid w:val="00920566"/>
    <w:rsid w:val="00942430"/>
    <w:rsid w:val="0094293E"/>
    <w:rsid w:val="00946C33"/>
    <w:rsid w:val="0095059F"/>
    <w:rsid w:val="0095068F"/>
    <w:rsid w:val="00951E9D"/>
    <w:rsid w:val="0095665F"/>
    <w:rsid w:val="00957543"/>
    <w:rsid w:val="0095778C"/>
    <w:rsid w:val="00960255"/>
    <w:rsid w:val="009608AB"/>
    <w:rsid w:val="009617E9"/>
    <w:rsid w:val="00962A39"/>
    <w:rsid w:val="00963212"/>
    <w:rsid w:val="009639F7"/>
    <w:rsid w:val="00973260"/>
    <w:rsid w:val="00974743"/>
    <w:rsid w:val="00974AA9"/>
    <w:rsid w:val="00974B3B"/>
    <w:rsid w:val="00976620"/>
    <w:rsid w:val="00977E18"/>
    <w:rsid w:val="00977F63"/>
    <w:rsid w:val="00981EB0"/>
    <w:rsid w:val="009825AA"/>
    <w:rsid w:val="009825E0"/>
    <w:rsid w:val="0099263F"/>
    <w:rsid w:val="009A0120"/>
    <w:rsid w:val="009A15CE"/>
    <w:rsid w:val="009A36AB"/>
    <w:rsid w:val="009A3789"/>
    <w:rsid w:val="009B2361"/>
    <w:rsid w:val="009B5031"/>
    <w:rsid w:val="009B542E"/>
    <w:rsid w:val="009B5BC6"/>
    <w:rsid w:val="009C09A0"/>
    <w:rsid w:val="009C3E7C"/>
    <w:rsid w:val="009C7449"/>
    <w:rsid w:val="009D016B"/>
    <w:rsid w:val="009D13A4"/>
    <w:rsid w:val="009D2E43"/>
    <w:rsid w:val="009D3A14"/>
    <w:rsid w:val="009E03E2"/>
    <w:rsid w:val="009E1342"/>
    <w:rsid w:val="009E2B01"/>
    <w:rsid w:val="009F3843"/>
    <w:rsid w:val="009F4360"/>
    <w:rsid w:val="009F472E"/>
    <w:rsid w:val="009F519A"/>
    <w:rsid w:val="009F6090"/>
    <w:rsid w:val="00A01784"/>
    <w:rsid w:val="00A02F75"/>
    <w:rsid w:val="00A10403"/>
    <w:rsid w:val="00A23832"/>
    <w:rsid w:val="00A24E04"/>
    <w:rsid w:val="00A27E6D"/>
    <w:rsid w:val="00A30756"/>
    <w:rsid w:val="00A31770"/>
    <w:rsid w:val="00A31C60"/>
    <w:rsid w:val="00A3360D"/>
    <w:rsid w:val="00A344A1"/>
    <w:rsid w:val="00A41F35"/>
    <w:rsid w:val="00A5037A"/>
    <w:rsid w:val="00A553D6"/>
    <w:rsid w:val="00A56E8D"/>
    <w:rsid w:val="00A577BB"/>
    <w:rsid w:val="00A61E40"/>
    <w:rsid w:val="00A6318B"/>
    <w:rsid w:val="00A660E5"/>
    <w:rsid w:val="00A66A84"/>
    <w:rsid w:val="00A7178E"/>
    <w:rsid w:val="00A7252E"/>
    <w:rsid w:val="00A74B22"/>
    <w:rsid w:val="00A75D02"/>
    <w:rsid w:val="00A82A39"/>
    <w:rsid w:val="00A844B5"/>
    <w:rsid w:val="00A864C8"/>
    <w:rsid w:val="00A91561"/>
    <w:rsid w:val="00A9743F"/>
    <w:rsid w:val="00A97E07"/>
    <w:rsid w:val="00AA352C"/>
    <w:rsid w:val="00AB2639"/>
    <w:rsid w:val="00AB631D"/>
    <w:rsid w:val="00AB6355"/>
    <w:rsid w:val="00AC4EEC"/>
    <w:rsid w:val="00AD18F4"/>
    <w:rsid w:val="00AD30E8"/>
    <w:rsid w:val="00AD4E29"/>
    <w:rsid w:val="00AD7936"/>
    <w:rsid w:val="00AE485C"/>
    <w:rsid w:val="00AE671D"/>
    <w:rsid w:val="00AF135A"/>
    <w:rsid w:val="00AF5D7B"/>
    <w:rsid w:val="00AF6BCC"/>
    <w:rsid w:val="00AF6BF1"/>
    <w:rsid w:val="00AF769C"/>
    <w:rsid w:val="00B017A9"/>
    <w:rsid w:val="00B057A5"/>
    <w:rsid w:val="00B07F75"/>
    <w:rsid w:val="00B1143B"/>
    <w:rsid w:val="00B12B94"/>
    <w:rsid w:val="00B170A5"/>
    <w:rsid w:val="00B17D0B"/>
    <w:rsid w:val="00B2146E"/>
    <w:rsid w:val="00B22866"/>
    <w:rsid w:val="00B23AC4"/>
    <w:rsid w:val="00B240A6"/>
    <w:rsid w:val="00B25808"/>
    <w:rsid w:val="00B2590A"/>
    <w:rsid w:val="00B356F2"/>
    <w:rsid w:val="00B40353"/>
    <w:rsid w:val="00B40538"/>
    <w:rsid w:val="00B4389E"/>
    <w:rsid w:val="00B47DEF"/>
    <w:rsid w:val="00B5137E"/>
    <w:rsid w:val="00B527E2"/>
    <w:rsid w:val="00B52C07"/>
    <w:rsid w:val="00B555E5"/>
    <w:rsid w:val="00B60BB8"/>
    <w:rsid w:val="00B62149"/>
    <w:rsid w:val="00B62FE0"/>
    <w:rsid w:val="00B663A2"/>
    <w:rsid w:val="00B66B70"/>
    <w:rsid w:val="00B66DC2"/>
    <w:rsid w:val="00B6777E"/>
    <w:rsid w:val="00B732FB"/>
    <w:rsid w:val="00B7417D"/>
    <w:rsid w:val="00B77F61"/>
    <w:rsid w:val="00B85B7A"/>
    <w:rsid w:val="00B865C8"/>
    <w:rsid w:val="00B90510"/>
    <w:rsid w:val="00B911CE"/>
    <w:rsid w:val="00B95628"/>
    <w:rsid w:val="00B96863"/>
    <w:rsid w:val="00BA387D"/>
    <w:rsid w:val="00BA4D64"/>
    <w:rsid w:val="00BA7CFC"/>
    <w:rsid w:val="00BB6B80"/>
    <w:rsid w:val="00BC0408"/>
    <w:rsid w:val="00BC53DE"/>
    <w:rsid w:val="00BC5ACE"/>
    <w:rsid w:val="00BD0FF9"/>
    <w:rsid w:val="00BE4341"/>
    <w:rsid w:val="00BE4EAD"/>
    <w:rsid w:val="00BF568F"/>
    <w:rsid w:val="00BF58C0"/>
    <w:rsid w:val="00BF5B12"/>
    <w:rsid w:val="00C01704"/>
    <w:rsid w:val="00C0333E"/>
    <w:rsid w:val="00C03965"/>
    <w:rsid w:val="00C04CCF"/>
    <w:rsid w:val="00C140EF"/>
    <w:rsid w:val="00C14360"/>
    <w:rsid w:val="00C1534D"/>
    <w:rsid w:val="00C2004C"/>
    <w:rsid w:val="00C22189"/>
    <w:rsid w:val="00C27935"/>
    <w:rsid w:val="00C30286"/>
    <w:rsid w:val="00C33433"/>
    <w:rsid w:val="00C35D96"/>
    <w:rsid w:val="00C37A6B"/>
    <w:rsid w:val="00C42704"/>
    <w:rsid w:val="00C42B7E"/>
    <w:rsid w:val="00C45006"/>
    <w:rsid w:val="00C47FC8"/>
    <w:rsid w:val="00C50536"/>
    <w:rsid w:val="00C6028D"/>
    <w:rsid w:val="00C62B24"/>
    <w:rsid w:val="00C7284F"/>
    <w:rsid w:val="00C76059"/>
    <w:rsid w:val="00C77523"/>
    <w:rsid w:val="00C83E04"/>
    <w:rsid w:val="00C84A1F"/>
    <w:rsid w:val="00C85196"/>
    <w:rsid w:val="00C87484"/>
    <w:rsid w:val="00C923D6"/>
    <w:rsid w:val="00C93DD3"/>
    <w:rsid w:val="00CA5266"/>
    <w:rsid w:val="00CA5A33"/>
    <w:rsid w:val="00CA70AC"/>
    <w:rsid w:val="00CB429D"/>
    <w:rsid w:val="00CB49CE"/>
    <w:rsid w:val="00CB5DF1"/>
    <w:rsid w:val="00CB7949"/>
    <w:rsid w:val="00CC005B"/>
    <w:rsid w:val="00CD3F4C"/>
    <w:rsid w:val="00CD685D"/>
    <w:rsid w:val="00CD7DC5"/>
    <w:rsid w:val="00CE243B"/>
    <w:rsid w:val="00CE2F27"/>
    <w:rsid w:val="00CE5720"/>
    <w:rsid w:val="00CF10A2"/>
    <w:rsid w:val="00CF24A8"/>
    <w:rsid w:val="00CF4F44"/>
    <w:rsid w:val="00CF6364"/>
    <w:rsid w:val="00D0265E"/>
    <w:rsid w:val="00D02677"/>
    <w:rsid w:val="00D04077"/>
    <w:rsid w:val="00D04213"/>
    <w:rsid w:val="00D0585D"/>
    <w:rsid w:val="00D12339"/>
    <w:rsid w:val="00D1367A"/>
    <w:rsid w:val="00D1527A"/>
    <w:rsid w:val="00D1748C"/>
    <w:rsid w:val="00D225FA"/>
    <w:rsid w:val="00D229DB"/>
    <w:rsid w:val="00D239DF"/>
    <w:rsid w:val="00D27930"/>
    <w:rsid w:val="00D326B0"/>
    <w:rsid w:val="00D33DE4"/>
    <w:rsid w:val="00D34071"/>
    <w:rsid w:val="00D35996"/>
    <w:rsid w:val="00D361B4"/>
    <w:rsid w:val="00D36271"/>
    <w:rsid w:val="00D36F5A"/>
    <w:rsid w:val="00D4032E"/>
    <w:rsid w:val="00D40336"/>
    <w:rsid w:val="00D5314B"/>
    <w:rsid w:val="00D53FD5"/>
    <w:rsid w:val="00D54C5D"/>
    <w:rsid w:val="00D54CC1"/>
    <w:rsid w:val="00D55B3E"/>
    <w:rsid w:val="00D5667E"/>
    <w:rsid w:val="00D57025"/>
    <w:rsid w:val="00D64C44"/>
    <w:rsid w:val="00D73AA5"/>
    <w:rsid w:val="00D74DF5"/>
    <w:rsid w:val="00D75AA8"/>
    <w:rsid w:val="00D80BFE"/>
    <w:rsid w:val="00D8224F"/>
    <w:rsid w:val="00D83A8C"/>
    <w:rsid w:val="00D86927"/>
    <w:rsid w:val="00D87877"/>
    <w:rsid w:val="00D87AAE"/>
    <w:rsid w:val="00D9002F"/>
    <w:rsid w:val="00D977D8"/>
    <w:rsid w:val="00DA13DE"/>
    <w:rsid w:val="00DA3868"/>
    <w:rsid w:val="00DB200C"/>
    <w:rsid w:val="00DC2BD9"/>
    <w:rsid w:val="00DC3792"/>
    <w:rsid w:val="00DC45C1"/>
    <w:rsid w:val="00DC6F87"/>
    <w:rsid w:val="00DC7262"/>
    <w:rsid w:val="00DD0A4D"/>
    <w:rsid w:val="00DD42F3"/>
    <w:rsid w:val="00DD6EA1"/>
    <w:rsid w:val="00DE1231"/>
    <w:rsid w:val="00DE190D"/>
    <w:rsid w:val="00DE2777"/>
    <w:rsid w:val="00DE326C"/>
    <w:rsid w:val="00DE4D08"/>
    <w:rsid w:val="00DE60D6"/>
    <w:rsid w:val="00DF2518"/>
    <w:rsid w:val="00DF3125"/>
    <w:rsid w:val="00DF3D71"/>
    <w:rsid w:val="00DF4BB5"/>
    <w:rsid w:val="00E00365"/>
    <w:rsid w:val="00E03B5E"/>
    <w:rsid w:val="00E134EE"/>
    <w:rsid w:val="00E27633"/>
    <w:rsid w:val="00E309D5"/>
    <w:rsid w:val="00E37F28"/>
    <w:rsid w:val="00E40C53"/>
    <w:rsid w:val="00E41527"/>
    <w:rsid w:val="00E437BA"/>
    <w:rsid w:val="00E46679"/>
    <w:rsid w:val="00E46C06"/>
    <w:rsid w:val="00E51F66"/>
    <w:rsid w:val="00E5245E"/>
    <w:rsid w:val="00E52E00"/>
    <w:rsid w:val="00E5496C"/>
    <w:rsid w:val="00E57306"/>
    <w:rsid w:val="00E60A1D"/>
    <w:rsid w:val="00E656BD"/>
    <w:rsid w:val="00E6662E"/>
    <w:rsid w:val="00E67185"/>
    <w:rsid w:val="00E6746C"/>
    <w:rsid w:val="00E7189B"/>
    <w:rsid w:val="00E71A32"/>
    <w:rsid w:val="00E759F7"/>
    <w:rsid w:val="00E75CE1"/>
    <w:rsid w:val="00E80DFE"/>
    <w:rsid w:val="00E80E3F"/>
    <w:rsid w:val="00E815F8"/>
    <w:rsid w:val="00E83195"/>
    <w:rsid w:val="00E87FB1"/>
    <w:rsid w:val="00E9088F"/>
    <w:rsid w:val="00E90BD4"/>
    <w:rsid w:val="00E95703"/>
    <w:rsid w:val="00E95FED"/>
    <w:rsid w:val="00E960B5"/>
    <w:rsid w:val="00EA0068"/>
    <w:rsid w:val="00EA0F61"/>
    <w:rsid w:val="00EA147D"/>
    <w:rsid w:val="00EA48C6"/>
    <w:rsid w:val="00EA5616"/>
    <w:rsid w:val="00EA5EB4"/>
    <w:rsid w:val="00EA7841"/>
    <w:rsid w:val="00EB1A1C"/>
    <w:rsid w:val="00EB1B44"/>
    <w:rsid w:val="00EB35D6"/>
    <w:rsid w:val="00EB3AC8"/>
    <w:rsid w:val="00EB685F"/>
    <w:rsid w:val="00EC0626"/>
    <w:rsid w:val="00EC1034"/>
    <w:rsid w:val="00EC4265"/>
    <w:rsid w:val="00EC56BF"/>
    <w:rsid w:val="00ED0CF5"/>
    <w:rsid w:val="00ED1226"/>
    <w:rsid w:val="00ED4D7C"/>
    <w:rsid w:val="00ED6F96"/>
    <w:rsid w:val="00EE103E"/>
    <w:rsid w:val="00EE5018"/>
    <w:rsid w:val="00EE6986"/>
    <w:rsid w:val="00EF0604"/>
    <w:rsid w:val="00EF3140"/>
    <w:rsid w:val="00EF4313"/>
    <w:rsid w:val="00EF46CD"/>
    <w:rsid w:val="00EF7364"/>
    <w:rsid w:val="00F03089"/>
    <w:rsid w:val="00F04AA4"/>
    <w:rsid w:val="00F055B3"/>
    <w:rsid w:val="00F07CB0"/>
    <w:rsid w:val="00F10531"/>
    <w:rsid w:val="00F11EFE"/>
    <w:rsid w:val="00F1237E"/>
    <w:rsid w:val="00F157C9"/>
    <w:rsid w:val="00F211D0"/>
    <w:rsid w:val="00F31D33"/>
    <w:rsid w:val="00F3754C"/>
    <w:rsid w:val="00F43D6C"/>
    <w:rsid w:val="00F447CF"/>
    <w:rsid w:val="00F46545"/>
    <w:rsid w:val="00F471FF"/>
    <w:rsid w:val="00F50D42"/>
    <w:rsid w:val="00F52D5F"/>
    <w:rsid w:val="00F539BE"/>
    <w:rsid w:val="00F57A19"/>
    <w:rsid w:val="00F6007C"/>
    <w:rsid w:val="00F644F8"/>
    <w:rsid w:val="00F650F4"/>
    <w:rsid w:val="00F72B5D"/>
    <w:rsid w:val="00F761D8"/>
    <w:rsid w:val="00F76AF9"/>
    <w:rsid w:val="00F7757A"/>
    <w:rsid w:val="00F811BB"/>
    <w:rsid w:val="00F83901"/>
    <w:rsid w:val="00F87F21"/>
    <w:rsid w:val="00F90D1E"/>
    <w:rsid w:val="00F93A91"/>
    <w:rsid w:val="00F97359"/>
    <w:rsid w:val="00F97968"/>
    <w:rsid w:val="00FA0549"/>
    <w:rsid w:val="00FA14C9"/>
    <w:rsid w:val="00FA4D22"/>
    <w:rsid w:val="00FA56D0"/>
    <w:rsid w:val="00FA6ECB"/>
    <w:rsid w:val="00FA721D"/>
    <w:rsid w:val="00FA7616"/>
    <w:rsid w:val="00FC25F4"/>
    <w:rsid w:val="00FC2B3D"/>
    <w:rsid w:val="00FC32A8"/>
    <w:rsid w:val="00FC5672"/>
    <w:rsid w:val="00FD448F"/>
    <w:rsid w:val="00FD6B08"/>
    <w:rsid w:val="00FE36E7"/>
    <w:rsid w:val="00FE3763"/>
    <w:rsid w:val="00FE50D7"/>
    <w:rsid w:val="00FF00AC"/>
    <w:rsid w:val="00FF0893"/>
    <w:rsid w:val="00FF1A9B"/>
    <w:rsid w:val="00FF395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paragraph" w:customStyle="1" w:styleId="yiv6509660793msonormal">
    <w:name w:val="yiv6509660793msonormal"/>
    <w:basedOn w:val="Normal"/>
    <w:rsid w:val="009825A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53</cp:revision>
  <cp:lastPrinted>2023-09-15T16:52:00Z</cp:lastPrinted>
  <dcterms:created xsi:type="dcterms:W3CDTF">2024-12-16T17:26:00Z</dcterms:created>
  <dcterms:modified xsi:type="dcterms:W3CDTF">2024-12-30T09:53:00Z</dcterms:modified>
</cp:coreProperties>
</file>